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МУНИЦИПАЛЬНОЕ  БЮДЖЕТНОЕ ОБЩЕОБРАЗОВАТЕЛЬНОЕ УЧРЕЖДЕНИЕ ГИМНАЗИЯ СЕЛА МЕСЯГУТОВО МУНИЦИПАЛЬНОГО РАЙОНА ДУВАНСКИЙ РАЙОН РЕСПУБЛИКИ БАШКОРТОСТАН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sectPr w:rsidR="005B3B09" w:rsidRPr="005B3B09" w:rsidSect="005B3B09">
          <w:pgSz w:w="11910" w:h="16840"/>
          <w:pgMar w:top="1080" w:right="740" w:bottom="1240" w:left="320" w:header="0" w:footer="975" w:gutter="0"/>
          <w:cols w:space="720"/>
        </w:sect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sectPr w:rsidR="005B3B09" w:rsidRPr="005B3B09" w:rsidSect="005B3B09">
          <w:type w:val="continuous"/>
          <w:pgSz w:w="11910" w:h="16840"/>
          <w:pgMar w:top="1080" w:right="740" w:bottom="1240" w:left="320" w:header="0" w:footer="975" w:gutter="0"/>
          <w:cols w:num="3" w:space="720"/>
        </w:sect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РАССМОТРЕНО               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РАССМОТРЕНО              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УТВЕРЖДАЮ: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Советом Школы                                  Педсоветом  Школы                            Директор________В.Н.Паначев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Протокол №____                                 Протокол №_____                           (подпись   расшифровка подписи)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От «____»________2021г             От «____»________2021г                             «____»________2021г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  <w:t xml:space="preserve">РАБОЧАЯ ПРОГРАММА ВОСПИТАНИЯ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  <w:t xml:space="preserve">МБОУ гимназия с.Месягутово </w:t>
      </w:r>
    </w:p>
    <w:p w:rsidR="005B3B09" w:rsidRPr="005B3B09" w:rsidRDefault="00F71742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  <w:t>н</w:t>
      </w:r>
      <w:r w:rsidR="005B3B09"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  <w:t xml:space="preserve">а </w:t>
      </w:r>
      <w:r w:rsid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  <w:t>2021</w:t>
      </w:r>
      <w:r w:rsidR="005B3B09"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32"/>
          <w:szCs w:val="32"/>
          <w:lang w:eastAsia="ko-KR"/>
        </w:rPr>
        <w:t>-2025 уч.год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2021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lastRenderedPageBreak/>
        <w:t>ПОЯСНИТЕЛЬНАЯ ЗАПИСКА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120"/>
        <w:ind w:firstLine="85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«Программа Воспитания» МБОУ гимназия с.Месягутово разработана в соответствии с методическими рекомендациями «Примерная программа воспитания», утвержденными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В центре «Программы Воспитания»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«Программы Воспитания» станет приобщение обучающихся к российским традиционным духовным ценностям, правилам и нормам поведения в российском обществе. 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«Программа Воспитания» призвана обеспечить достижение учащимися личностных результатов, указанных во ФГОС: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-</w:t>
      </w:r>
      <w:r w:rsidR="00F717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формирование у обучающихся основ российской идентичности;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-</w:t>
      </w:r>
      <w:r w:rsidR="00F717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готовность обучающихся к саморазвитию; 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-</w:t>
      </w:r>
      <w:r w:rsidR="00F717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мотивацию к познанию и обучению; 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-</w:t>
      </w:r>
      <w:r w:rsidR="00F71742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ценностные установки и социально-значимые качества личности;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- активное участие в социально-значимой деятельности. 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Gulim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«Программа воспитания» – это описание системы </w:t>
      </w: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возможных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форм и способов работы с детьми.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Рабочая «Программа Воспитания» включает в себя четыре основных раздела: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- </w:t>
      </w:r>
      <w:r w:rsidRPr="005B3B09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Раздел</w:t>
      </w: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8"/>
          <w:szCs w:val="28"/>
          <w:lang w:eastAsia="ko-KR"/>
        </w:rPr>
        <w:t>«Особенности организуемого в школе воспитательного процесса</w:t>
      </w:r>
      <w:r w:rsidRPr="005B3B0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»,</w:t>
      </w: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в котором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школа кратко описывает специфику своей деятельности в сфере воспитания. 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детей, значимых партнерах школы, особенностях контингента учащихся, оригинальных воспитательных находках школы, а также важных для школы принципах и традициях воспитания.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- </w:t>
      </w:r>
      <w:r w:rsidRPr="005B3B09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Раздел «Цель и задачи воспитания»</w:t>
      </w:r>
      <w:r w:rsidRPr="005B3B0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,</w:t>
      </w: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- </w:t>
      </w:r>
      <w:r w:rsidRPr="005B3B09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Раздел</w:t>
      </w: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8"/>
          <w:szCs w:val="28"/>
          <w:lang w:eastAsia="ko-KR"/>
        </w:rPr>
        <w:t>«Виды, формы и содержание деятельности»</w:t>
      </w:r>
      <w:r w:rsidRPr="005B3B0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,</w:t>
      </w: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в котором школа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>«Экскурсии, экспедиции, походы», «Организация предметно-эстетической среды».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Тот или иной д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ополнительный модуль включается в программу при следующих условиях: новый модуль отражает реальную деятельность школьников и педагогов, эта деятельность является значимой для школьников и педагогов, эта деятельность не может быть описана ни в одном из модулей, предлагаемых примерной программой.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Модули в программе воспитания располагаются в соответствии с их значимостью в системе воспитательной работы школы. 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8"/>
          <w:szCs w:val="28"/>
          <w:lang w:eastAsia="ko-KR"/>
        </w:rPr>
        <w:t>- Раздел «Основные направления самоанализа воспитательной работы»</w:t>
      </w: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,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в котором </w:t>
      </w: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необходимо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:rsidR="005B3B09" w:rsidRPr="005B3B09" w:rsidRDefault="005B3B09" w:rsidP="005B3B0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 «Программе Воспитания» прилагается ежегодный календарный план воспитательной работы.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Разрабатывая рабочую программу воспитания важно понимать, что сама по себе программа не является инструментом воспитания: ребенка воспитывает не документ, а педагог - своими действиями, словами, отношениями. Программа лишь позволяет педагогам скоординировать свои усилия, направленные на воспитание школьников.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1.ОСОБЕННОСТИ ОРГАНИЗУЕМОГО ВОСПИТАТЕЛЬНОГО ПРОЦЕССА В </w:t>
      </w: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lastRenderedPageBreak/>
        <w:t>ГИМНАЗИИ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МБОУ гимназия с. Месягутово является Муниципальным бюджетным общеобразовательным учреждением гимназия села Месягутово Муниципального района Дуванский район Республики Башкортостан, численность обучающихся на 9 августа  2021 года составляет 824 человек, численность педагогического коллектива – 66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МБОУ гимназия с.Месягутово - это   школа, расположенная рядом с Культурно-досуговым центром, ДСЮШ и ДПиШ. В ней обучаются 824 обучающихся. Есть ставки социального педагога, педагог-психолога, учитель-дефектолога, качество сети Интернет хорошее  и др. Данные факторы вносят особенности в воспитательный процесс.</w:t>
      </w:r>
      <w:r w:rsidRPr="005B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Социокультурная среда села более консервативна и традиционна</w:t>
      </w:r>
      <w:r w:rsidRPr="005B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Некоторые педагоги школы родились в нашем селе, учились в этой школе, теперь работают в ней. Знают личностные особенности, что   способствуют установлению доброжелательных и доверительных отношений между педагогами,   школьниками и их родителями.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В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      Таким образом</w:t>
      </w: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, 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особенности МБОУ гимназия с.Месягутово.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    В процессе воспитания сотрудничаем с КДЦ с. Месягутово, ДПиШ, Администрацией  Муниципального района Дуванский район, </w:t>
      </w: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КДН и ЗП, ГДН ОМВД Дуванского  района , центром  «Семья», Филиал ГКУ РЦСПН по Дуванскому району, МБУ «Молодежный центр» Дуванского района</w:t>
      </w:r>
      <w:r w:rsidRPr="005B3B09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    Принимаем участие в проектах, конкурсах и мероприятиях</w:t>
      </w: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. </w:t>
      </w:r>
      <w:r w:rsidRPr="005B3B09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Начали</w:t>
      </w: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принимать участие в проектах </w:t>
      </w:r>
      <w:r w:rsidRPr="005B3B09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Российского движения школьников.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  В школе функционирует отряд   Юнармии, волонтеров, ведется работа по созданию школьного музея.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    Процесс воспитания   основывается на следующих принципах взаимодействия педагогов и школьников: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- ориентир на создание 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  - реализация процесса воспитания главным образом   через создание в школе детско-взрослых общностей, которые   объединяют детей и педагогов содержательными событиями,    позитивными эмоциями и доверительными отношениями друг к другу;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- системность, целесообразность и нешаблонность воспитания как условия его эффективности.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</w:t>
      </w:r>
      <w:r w:rsidRPr="005B3B09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-  ключевые общешкольные дела, </w:t>
      </w: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-  коллективная разработка, коллективное планирование, коллективное проведение и коллективный анализ 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-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явление </w:t>
      </w:r>
      <w:r w:rsidRPr="005B3B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ключевой фигурой воспитания в школе   классного руководителя, реализующего по отношению к детям защитную, личностно развивающую, организационную, посредническую   функции.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 ЦЕЛЬ И ЗАДАЧИ ВОСПИТАНИЯ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Современный национальный</w:t>
      </w:r>
      <w:r w:rsidRPr="005B3B09">
        <w:rPr>
          <w:rFonts w:ascii="Times New Roman" w:eastAsia="№Е" w:hAnsi="Times New Roman" w:cs="Times New Roman"/>
          <w:b/>
          <w:sz w:val="28"/>
          <w:szCs w:val="28"/>
          <w:lang w:eastAsia="ru-RU"/>
        </w:rPr>
        <w:t xml:space="preserve"> 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идеал личности,</w:t>
      </w:r>
      <w:r w:rsidRPr="005B3B09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Исходя из этого воспитательного идеала, а также основываясь на </w:t>
      </w: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общая </w:t>
      </w:r>
      <w:r w:rsidRPr="005B3B09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цель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воспитания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 гимназии – </w:t>
      </w: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личностное развитие школьников, проявляющееся: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</w:t>
      </w:r>
      <w:r w:rsidRPr="005B3B09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целевые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приоритеты</w:t>
      </w:r>
      <w:r w:rsidRPr="005B3B09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, соответствующие трем уровням общего образования: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Pr="005B3B09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В воспитании детей младшего школьного возраста (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начального общего образования</w:t>
      </w:r>
      <w:r w:rsidRPr="005B3B09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таким целевым приоритетом является </w:t>
      </w:r>
      <w:r w:rsidRPr="005B3B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5B3B09"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  <w:t xml:space="preserve">норм и традиций того общества, в котором они живут.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Batang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К наиболее важным из них относятся следующие: </w:t>
      </w:r>
      <w:r w:rsidRPr="005B3B09">
        <w:rPr>
          <w:rFonts w:ascii="Times New Roman" w:eastAsia="Batang" w:hAnsi="Batang" w:cs="Times New Roman"/>
          <w:kern w:val="2"/>
          <w:sz w:val="28"/>
          <w:szCs w:val="28"/>
          <w:lang w:eastAsia="ko-KR"/>
        </w:rPr>
        <w:t xml:space="preserve">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стремиться узнавать что-то новое, проявлять любознательность, ценить знания;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вежливым и опрятным, скромным и приветливым;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 людям; уважительно </w:t>
      </w: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lastRenderedPageBreak/>
        <w:t>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2.</w:t>
      </w:r>
      <w:r w:rsidRPr="005B3B09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В воспитании детей подросткового возраста (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основного общего образования</w:t>
      </w:r>
      <w:r w:rsidRPr="005B3B09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таким приоритетом является 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5B3B09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>. В воспитании детей юношеского возраста (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среднего общего образования</w:t>
      </w:r>
      <w:r w:rsidRPr="005B3B09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таким приоритетом является 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Выделение данного приоритета 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опыт дел, направленных на заботу о своей семье, родных и близких;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трудовой опыт, опыт участия в производственной практике;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опыт природоохранных дел;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опыт разрешения возникающих конфликтных ситуаций в школе, дома или на улице;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опыт ведения здорового образа жизни и заботы о здоровье других людей;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не означает игнорирования других составляющих общей цели воспитания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Достижению поставленной цели воспитания школьников   способствует решение следующих основных </w:t>
      </w:r>
      <w:r w:rsidRPr="005B3B09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>задач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: 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реализовывать воспитательные возможности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</w:t>
      </w: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 xml:space="preserve">бщешкольных ключевых 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дел</w:t>
      </w: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,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поддерживать традиции их </w:t>
      </w: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;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инициировать и поддерживать ученическое самоуправление – как на ур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 xml:space="preserve">овне школы, так и на уровне классных сообществ; 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поддерживать деятельность функционирующих на базе школы д</w:t>
      </w: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етских общественных объединений и организаций;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организовывать для школьников </w:t>
      </w: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экскурсии, экспедиции, походы и реализовывать их воспитательный потенциал;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организовывать профориентационную работу со школьниками;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развивать </w:t>
      </w:r>
      <w:r w:rsidRPr="005B3B09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предметно-эстетическую среду школы</w:t>
      </w: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и реализовывать ее воспитательные возможности;</w:t>
      </w:r>
    </w:p>
    <w:p w:rsidR="005B3B09" w:rsidRPr="005B3B09" w:rsidRDefault="005B3B09" w:rsidP="003F02D6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>Планомерная реализация поставленных задач позволит организовать в гимназии интересную и событийно насыщенную жизнь детей и педагогов, что станет эффективным способом профилактики антисоциального поведения обучающихся.</w:t>
      </w:r>
    </w:p>
    <w:p w:rsidR="005B3B09" w:rsidRPr="005B3B09" w:rsidRDefault="005B3B09" w:rsidP="005B3B09">
      <w:pPr>
        <w:spacing w:after="0" w:line="240" w:lineRule="auto"/>
        <w:ind w:right="282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5B3B09" w:rsidRPr="005B3B09" w:rsidRDefault="00C15423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</w:t>
      </w:r>
      <w:r w:rsidR="005B3B09"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</w:t>
      </w:r>
    </w:p>
    <w:p w:rsid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3. ВИДЫ, ФОРМЫ И СОДЕРЖАНИЕ ДЕЯТЕЛЬНОСТИ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гимназии. Каждое из них представлено в соответствующем модуле.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3.1. Модуль «Ключевые общешкольные дела»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Для этого в Школе используются следующие формы работы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внешкольном уровне: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-патриотическая акция «Бессмертный полк» (проект запущен по инициативе и при непосредственном участии школы,   шествие жителей села с портретами ветеранов Великой Отечественной войны проходит ежегодно);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-экологическая акция «Бумажный бум» (в сборе макулатуры активно участвуют не только родители детей, но и дедушки, бабушки; макулатура сдается   в приемные пункты);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открытые дискуссионные площадки –  комплекс открытых дискуссионных площадок. 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проводимые для жителей села и организуемые </w:t>
      </w: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совместно</w:t>
      </w:r>
      <w:r w:rsidRPr="005B3B09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«Турслет», «Зарница», «Веселые старты» и т.п. с участием родителей в командах;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досугово-развлекательная деятельность: праздники, концерты, конкурсные программы   ко Дню матери, 8 Марта, выпускные вечера и т.п. с участием родителей, бабушек и дедушек;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</w:t>
      </w: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концерты школе с вокальными, танцевальными выступлениями школьников   в День пожилого человека, День защиты ребенка, на Масленицу, 8 Марта, 9 Мая и др.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-праздники, концерты, конкурсные программы   в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Новогодние праздники, Осенние праздники, День матери, 8 Марта, День защитника Отечества, День Победы,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lastRenderedPageBreak/>
        <w:t>выпускные вечера, «Первый звонок», «Последний звонок»  и др.;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классов; искусства);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-День науки (подготовка проектов, исследовательских работ и их защита)  </w:t>
      </w:r>
    </w:p>
    <w:p w:rsidR="005B3B09" w:rsidRPr="005B3B09" w:rsidRDefault="005B3B09" w:rsidP="005B3B0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торжественные р</w:t>
      </w:r>
      <w:r w:rsidRPr="005B3B09"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  <w:t xml:space="preserve">итуалы посвящения, связанные с переходом учащихся на </w:t>
      </w: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val="x-none" w:eastAsia="x-none"/>
        </w:rPr>
        <w:t>следующую</w:t>
      </w:r>
      <w:r w:rsidRPr="005B3B09"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  <w:t xml:space="preserve"> ступень образования, символизирующие приобретение ими новых социальных статусов в школе и р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азвивающие школьную идентичность детей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:</w:t>
      </w: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- «Посвящение в первоклассники»;</w:t>
      </w: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- «Посвящение в пятиклассники»;</w:t>
      </w: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- «Прием в пионеры»;</w:t>
      </w: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5B3B09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- «Первый звонок»;</w:t>
      </w: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5B3B09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- «Последний звонок».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5B3B09" w:rsidRPr="005B3B09" w:rsidRDefault="005B3B09" w:rsidP="005B3B0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5B3B09" w:rsidRPr="005B3B09" w:rsidRDefault="005B3B09" w:rsidP="005B3B0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5B3B09" w:rsidRPr="005B3B09" w:rsidRDefault="005B3B09" w:rsidP="005B3B0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  <w:r w:rsidRPr="005B3B09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выбор и делегирование представителей классов в общешкольные советы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 дел, ответственных за подготовку общешкольных ключевых дел;  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участие школьных классов в реализации общешкольных ключевых дел; 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5B3B09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вовлечение по возможности</w:t>
      </w:r>
      <w:r w:rsidRPr="005B3B09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индивидуальная помощь ребенку (</w:t>
      </w: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B3B09" w:rsidRPr="005B3B09" w:rsidRDefault="005B3B09" w:rsidP="003F02D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5B3B09" w:rsidRPr="005B3B09" w:rsidRDefault="005B3B09" w:rsidP="005B3B0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3.2. Модуль «Классное руководство»</w:t>
      </w:r>
    </w:p>
    <w:p w:rsidR="005B3B09" w:rsidRPr="005B3B09" w:rsidRDefault="005B3B09" w:rsidP="005B3B0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3B09">
        <w:rPr>
          <w:rFonts w:ascii="Times New Roman" w:eastAsia="Calibri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B3B09" w:rsidRPr="005B3B09" w:rsidRDefault="005B3B09" w:rsidP="005B3B09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 профориентационной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я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благоприятной среды для общения.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сплочение коллектива класса через: </w:t>
      </w:r>
      <w:r w:rsidRPr="005B3B09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>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5B3B09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</w:t>
      </w:r>
      <w:r w:rsidRPr="005B3B09">
        <w:rPr>
          <w:rFonts w:ascii="Times New Roman" w:eastAsia="Tahoma" w:hAnsi="Times New Roman" w:cs="Times New Roman"/>
          <w:kern w:val="2"/>
          <w:sz w:val="28"/>
          <w:szCs w:val="28"/>
          <w:lang w:eastAsia="x-none"/>
        </w:rPr>
        <w:t>«</w:t>
      </w:r>
      <w:r w:rsidRPr="005B3B09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>огоньки»</w:t>
      </w:r>
      <w:r w:rsidRPr="005B3B09">
        <w:rPr>
          <w:rFonts w:ascii="Times New Roman" w:eastAsia="Tahoma" w:hAnsi="Times New Roman" w:cs="Times New Roman"/>
          <w:kern w:val="2"/>
          <w:sz w:val="28"/>
          <w:szCs w:val="28"/>
          <w:lang w:eastAsia="x-none"/>
        </w:rPr>
        <w:t xml:space="preserve"> и вечера</w:t>
      </w:r>
      <w:r w:rsidRPr="005B3B09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, дающие каждому школьнику возможность рефлексии собственного участия в жизни класса. </w:t>
      </w:r>
    </w:p>
    <w:p w:rsidR="005B3B09" w:rsidRPr="005B3B09" w:rsidRDefault="005B3B09" w:rsidP="003F02D6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5B3B09" w:rsidRPr="005B3B09" w:rsidRDefault="005B3B09" w:rsidP="005B3B09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x-none"/>
        </w:rPr>
        <w:t>Индивидуаль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ная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x-none"/>
        </w:rPr>
        <w:t xml:space="preserve"> работ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а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x-none"/>
        </w:rPr>
        <w:t xml:space="preserve"> с учащимися</w:t>
      </w:r>
      <w:r w:rsidRPr="005B3B09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:</w:t>
      </w:r>
    </w:p>
    <w:p w:rsidR="005B3B09" w:rsidRPr="005B3B09" w:rsidRDefault="005B3B09" w:rsidP="003F02D6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 xml:space="preserve">татами бесед классного руководителя с родителями школьников, с преподающими в его классе учителями. </w:t>
      </w:r>
    </w:p>
    <w:p w:rsidR="005B3B09" w:rsidRPr="005B3B09" w:rsidRDefault="005B3B09" w:rsidP="003F02D6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поддержка ребенка в решении важных для него жизненных проблем (налаживани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ь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5B3B09" w:rsidRPr="005B3B09" w:rsidRDefault="005B3B09" w:rsidP="005B3B09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val="x-none" w:eastAsia="x-none"/>
        </w:rPr>
        <w:t>Работа с учителями, преподающими в классе: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привлечение учителей к участию во внутриклассных делах, дающих педагогам возможность лучше узна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ва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ть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и понимать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своих учеников, увидев их в иной, отличной от учебной, обстановке;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B3B09" w:rsidRPr="005B3B09" w:rsidRDefault="005B3B09" w:rsidP="005B3B09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val="x-none" w:eastAsia="x-none"/>
        </w:rPr>
        <w:t>Работа с родителями учащихся или их законными представителями: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регулярное информирование родителей о школьных успехах и проблемах их детей, о жизни класса в целом;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организация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собрани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происходящи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режиме обсуждения наиболее острых проблем обучения и воспитания школьников;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создание и организация работы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комитет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классов, участвующи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управлении образовательной организацией и решении вопросов воспитания и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обучения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их детей;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привлечение членов семей школьников к организации и проведению дел класса;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B3B09" w:rsidRPr="005B3B09" w:rsidRDefault="005B3B09" w:rsidP="005B3B09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Модуль 3.3. </w:t>
      </w:r>
      <w:bookmarkStart w:id="0" w:name="_Hlk30338243"/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«Курсы внеурочной деятельности»</w:t>
      </w:r>
      <w:bookmarkEnd w:id="0"/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В реализации внеурочной деятельности принимают участие классные руководители, педагог - психолог, учителя - предметники, педагог – библиотекарь, старшие вожатые. Внеурочная деятельность организуется по пяти направлениям развития личности: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спортивно – оздоровительное;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социальное;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общеинтеллектуальное;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общекультурное;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духовно – нравственное.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Содержание данных занятий формируется с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т.д.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формирование в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кружках, секциях, клубах, студиях и т.п. детско-взрослых общностей,</w:t>
      </w:r>
      <w:r w:rsidRPr="005B3B09">
        <w:rPr>
          <w:rFonts w:ascii="Times New Roman" w:eastAsia="Batang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которые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5B3B09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создание в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B3B09" w:rsidRPr="005B3B09" w:rsidRDefault="005B3B09" w:rsidP="005B3B09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Познавательная деятельность.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  внеурочной деятельности направленные на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экономическим, политическим, экологическим,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гуманитарным   проблемам нашего общества, формирующие их гуманистическое мировоззрение и научную картину мира.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>Художественное творчество.</w:t>
      </w:r>
      <w:r w:rsidRPr="005B3B09">
        <w:rPr>
          <w:rFonts w:ascii="Times New Roman" w:eastAsia="№Е" w:hAnsi="Times New Roman" w:cs="Times New Roman"/>
          <w:b/>
          <w:kern w:val="2"/>
          <w:sz w:val="28"/>
          <w:szCs w:val="28"/>
          <w:u w:val="single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общее духовно-нравственное развитие.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>Туристско-краеведческая деятельность</w:t>
      </w:r>
      <w:r w:rsidRPr="005B3B09">
        <w:rPr>
          <w:rFonts w:ascii="Times New Roman" w:eastAsia="№Е" w:hAnsi="Times New Roman" w:cs="Times New Roman"/>
          <w:b/>
          <w:kern w:val="2"/>
          <w:sz w:val="28"/>
          <w:szCs w:val="28"/>
          <w:u w:val="single"/>
          <w:lang w:eastAsia="ko-KR"/>
        </w:rPr>
        <w:t>.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Курс внеурочной деятельности направленный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Спортивно-оздоровительная деятельность.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  внеурочной деятельности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направленные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Трудовая деятельность.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 внеурочной деятельности   направленный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Игровая деятельность.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  внеурочной   деятельности направленные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  <w:t xml:space="preserve">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3.4. Модуль «Школьный урок»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5B3B09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установление доверительных отношений между учителем и его учениками, способствующ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их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val="x-none" w:eastAsia="x-none"/>
        </w:rPr>
        <w:t xml:space="preserve">использование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учат школьников командной работе и взаимодействию с другими детьми; 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организация шефства мотивированных и эрудированных учащихся над их неуспевающими одноклассниками, дающ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его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 школьникам социально значимый опыт сотрудничества и взаимной помощи;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lastRenderedPageBreak/>
        <w:t>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3.5. Модуль «Самоуправление»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Поддержка детского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Детское самоуправление в школе осуществляется следующим образом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>На уровне школы: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через деятельность выборного Совета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учащихся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школы (далее СОШ)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>На уровне классов</w:t>
      </w:r>
      <w:r w:rsidRPr="005B3B09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  <w:t>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деятельность выборных по инициативе и предложениям учащихся класса лидеров</w:t>
      </w: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( старост), представляющих интересы класса в общешкольных делах и призванных координировать его работу с работой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СОШ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классных руководителей;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5B3B09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Pr="005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Структура ученического самоуправления:</w: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8890" t="10795" r="9525" b="889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left:0;text-align:left;margin-left:161.4pt;margin-top:12pt;width:171.8pt;height:19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">
                <v:textbox style="mso-fit-shape-to-text:t">
                  <w:txbxContent>
                    <w:p w:rsidR="00607B07" w:rsidRPr="00D44811" w:rsidRDefault="00607B07" w:rsidP="005B3B09">
                      <w:pPr>
                        <w:shd w:val="clear" w:color="auto" w:fill="00B0F0"/>
                        <w:jc w:val="center"/>
                      </w:pPr>
                      <w: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4610" t="6985" r="59690" b="2095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555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244.05pt;margin-top:3.85pt;width:0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C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wKo6w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12700" t="12700" r="5715" b="698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обучающихся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6" o:spid="_x0000_s1027" type="#_x0000_t202" style="position:absolute;left:0;text-align:left;margin-left:162pt;margin-top:10.35pt;width:171.8pt;height:19.4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">
                <v:textbox style="mso-fit-shape-to-text:t">
                  <w:txbxContent>
                    <w:p w:rsidR="00607B07" w:rsidRPr="00D44811" w:rsidRDefault="00607B07" w:rsidP="005B3B09">
                      <w:pPr>
                        <w:shd w:val="clear" w:color="auto" w:fill="00B0F0"/>
                        <w:jc w:val="center"/>
                      </w:pPr>
                      <w:r>
                        <w:t>Совет обучающихся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4610" t="7620" r="59690" b="203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A5F7" id="Прямая со стрелкой 45" o:spid="_x0000_s1026" type="#_x0000_t32" style="position:absolute;margin-left:244.05pt;margin-top:2.85pt;width:0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MuoFEpiAgAAdwQAAA4AAAAAAAAAAAAAAAAALgIAAGRycy9l&#10;Mm9Eb2MueG1sUEsBAi0AFAAGAAgAAAAhABxQgQ7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12700" t="13970" r="5715" b="571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4" o:spid="_x0000_s1028" type="#_x0000_t202" style="position:absolute;left:0;text-align:left;margin-left:162pt;margin-top:9.35pt;width:171.8pt;height:19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">
                <v:textbox style="mso-fit-shape-to-text:t">
                  <w:txbxContent>
                    <w:p w:rsidR="00607B07" w:rsidRPr="00D44811" w:rsidRDefault="00607B07" w:rsidP="005B3B09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6985" t="6985" r="12065" b="698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70E1" id="Прямая со стрелкой 43" o:spid="_x0000_s1026" type="#_x0000_t32" style="position:absolute;margin-left:244.05pt;margin-top:1.75pt;width:0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4610" t="12700" r="59690" b="158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C5803" id="Прямая со стрелкой 42" o:spid="_x0000_s1026" type="#_x0000_t32" style="position:absolute;margin-left:431.55pt;margin-top:6.35pt;width:0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upEgh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4610" t="12700" r="59690" b="158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36AE" id="Прямая со стрелкой 41" o:spid="_x0000_s1026" type="#_x0000_t32" style="position:absolute;margin-left:156.3pt;margin-top:6.35pt;width:0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O0rgI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4610" t="12700" r="59690" b="1587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496B2" id="Прямая со стрелкой 40" o:spid="_x0000_s1026" type="#_x0000_t32" style="position:absolute;margin-left:343.05pt;margin-top:6.35pt;width:0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UKs8g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4610" t="12700" r="59690" b="158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F072" id="Прямая со стрелкой 39" o:spid="_x0000_s1026" type="#_x0000_t32" style="position:absolute;margin-left:244.05pt;margin-top:6.35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4610" t="12700" r="59690" b="1587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1EC9" id="Прямая со стрелкой 38" o:spid="_x0000_s1026" type="#_x0000_t32" style="position:absolute;margin-left:76.8pt;margin-top:6.35pt;width:0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KXMJOR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6985" t="12700" r="12065" b="63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0BC36" id="Прямая со стрелкой 37" o:spid="_x0000_s1026" type="#_x0000_t32" style="position:absolute;margin-left:76.8pt;margin-top:6.35pt;width:354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C9&#10;5sLV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9525" t="13970" r="12065" b="508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29" type="#_x0000_t202" style="position:absolute;left:0;text-align:left;margin-left:213.5pt;margin-top:7.25pt;width:69.5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607B07" w:rsidRPr="00D44811" w:rsidRDefault="00607B07" w:rsidP="005B3B09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9525" t="13970" r="12065" b="508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0" type="#_x0000_t202" style="position:absolute;left:0;text-align:left;margin-left:396.5pt;margin-top:7.25pt;width:69.5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607B07" w:rsidRPr="00D44811" w:rsidRDefault="00607B07" w:rsidP="005B3B09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883285" cy="447675"/>
                <wp:effectExtent l="9525" t="13970" r="12065" b="508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left:0;text-align:left;margin-left:308pt;margin-top:7.25pt;width:69.5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607B07" w:rsidRPr="00D44811" w:rsidRDefault="00607B07" w:rsidP="005B3B09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92075</wp:posOffset>
                </wp:positionV>
                <wp:extent cx="883285" cy="447675"/>
                <wp:effectExtent l="6985" t="13970" r="5080" b="508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left:0;text-align:left;margin-left:123.3pt;margin-top:7.25pt;width:69.5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>Отдел</w:t>
                      </w:r>
                    </w:p>
                    <w:p w:rsidR="00607B07" w:rsidRPr="00D44811" w:rsidRDefault="00607B07" w:rsidP="005B3B09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82550</wp:posOffset>
                </wp:positionV>
                <wp:extent cx="883285" cy="447675"/>
                <wp:effectExtent l="9525" t="13970" r="12065" b="508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Отдел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3" type="#_x0000_t202" style="position:absolute;left:0;text-align:left;margin-left:41.75pt;margin-top:6.5pt;width:69.5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">
                <v:textbox>
                  <w:txbxContent>
                    <w:p w:rsidR="00607B07" w:rsidRPr="00D44811" w:rsidRDefault="00607B07" w:rsidP="005B3B09">
                      <w:pPr>
                        <w:jc w:val="center"/>
                      </w:pPr>
                      <w:r>
                        <w:t>Отдел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6985" t="6350" r="51435" b="5080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C645F" id="Прямая со стрелкой 31" o:spid="_x0000_s1026" type="#_x0000_t32" style="position:absolute;margin-left:76.8pt;margin-top:1.1pt;width:18.6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5720" t="6350" r="12065" b="5080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8FC0F" id="Прямая со стрелкой 30" o:spid="_x0000_s1026" type="#_x0000_t32" style="position:absolute;margin-left:412.85pt;margin-top:1.1pt;width:18.7pt;height:18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4610" t="6350" r="59690" b="2222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E8DE" id="Прямая со стрелкой 29" o:spid="_x0000_s1026" type="#_x0000_t32" style="position:absolute;margin-left:343.05pt;margin-top:1.1pt;width:0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RTUmBl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4610" t="6350" r="59690" b="222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15CC0" id="Прямая со стрелкой 28" o:spid="_x0000_s1026" type="#_x0000_t32" style="position:absolute;margin-left:244.05pt;margin-top:1.1pt;width:0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YLeJr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4610" t="6350" r="59690" b="222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00D0A" id="Прямая со стрелкой 27" o:spid="_x0000_s1026" type="#_x0000_t32" style="position:absolute;margin-left:156.3pt;margin-top:1.1pt;width:0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5080" t="13970" r="13970" b="571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6" o:spid="_x0000_s1034" type="#_x0000_t202" style="position:absolute;left:0;text-align:left;margin-left:156.3pt;margin-top:7.7pt;width:186.75pt;height:19.4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">
                <v:textbox style="mso-fit-shape-to-text:t">
                  <w:txbxContent>
                    <w:p w:rsidR="00607B07" w:rsidRPr="00D44811" w:rsidRDefault="00607B07" w:rsidP="005B3B09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4610" t="13335" r="59690" b="1524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10E39" id="Прямая со стрелкой 25" o:spid="_x0000_s1026" type="#_x0000_t32" style="position:absolute;margin-left:244.05pt;margin-top:-.45pt;width:0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8890" t="12065" r="8255" b="762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4" o:spid="_x0000_s1035" type="#_x0000_t202" style="position:absolute;left:0;text-align:left;margin-left:155.4pt;margin-top:4.15pt;width:183.9pt;height:19.4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">
                <v:textbox style="mso-fit-shape-to-text:t">
                  <w:txbxContent>
                    <w:p w:rsidR="00607B07" w:rsidRPr="00D44811" w:rsidRDefault="00607B07" w:rsidP="005B3B09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6985" t="7620" r="28575" b="5905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C3665" id="Прямая со стрелкой 23" o:spid="_x0000_s1026" type="#_x0000_t32" style="position:absolute;margin-left:244.05pt;margin-top:10.05pt;width:152.4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6985" t="7620" r="31115" b="5905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316A" id="Прямая со стрелкой 22" o:spid="_x0000_s1026" type="#_x0000_t32" style="position:absolute;margin-left:244.05pt;margin-top:10.05pt;width:76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5560" t="7620" r="12065" b="590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D0FC2" id="Прямая со стрелкой 21" o:spid="_x0000_s1026" type="#_x0000_t32" style="position:absolute;margin-left:174.3pt;margin-top:10.05pt;width:69.75pt;height:26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6035" t="7620" r="6350" b="5905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DFAA" id="Прямая со стрелкой 20" o:spid="_x0000_s1026" type="#_x0000_t32" style="position:absolute;margin-left:100.8pt;margin-top:10.05pt;width:142.2pt;height:26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4610" t="7620" r="59690" b="209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B580" id="Прямая со стрелкой 19" o:spid="_x0000_s1026" type="#_x0000_t32" style="position:absolute;margin-left:244.05pt;margin-top:10.05pt;width:0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9525" t="8890" r="12065" b="1016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6" type="#_x0000_t202" style="position:absolute;left:0;text-align:left;margin-left:362.75pt;margin-top:8.7pt;width:69.5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>сектор</w:t>
                      </w:r>
                    </w:p>
                    <w:p w:rsidR="00607B07" w:rsidRPr="00D44811" w:rsidRDefault="00607B07" w:rsidP="005B3B09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9525" t="8890" r="12065" b="1016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607B07" w:rsidRPr="00D44811" w:rsidRDefault="00607B07" w:rsidP="005B3B09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7" type="#_x0000_t202" style="position:absolute;left:0;text-align:left;margin-left:289.25pt;margin-top:8.7pt;width:69.5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>сектор</w:t>
                      </w:r>
                    </w:p>
                    <w:p w:rsidR="00607B07" w:rsidRPr="00D44811" w:rsidRDefault="00607B07" w:rsidP="005B3B09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9525" t="8890" r="12065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8" type="#_x0000_t202" style="position:absolute;left:0;text-align:left;margin-left:63.5pt;margin-top:8.7pt;width:69.55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">
                <v:textbox>
                  <w:txbxContent>
                    <w:p w:rsidR="00607B07" w:rsidRPr="00D44811" w:rsidRDefault="00607B07" w:rsidP="005B3B09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9525" t="8890" r="12065" b="1016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9" type="#_x0000_t202" style="position:absolute;left:0;text-align:left;margin-left:137.75pt;margin-top:8.7pt;width:69.5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">
                <v:textbox>
                  <w:txbxContent>
                    <w:p w:rsidR="00607B07" w:rsidRPr="00D44811" w:rsidRDefault="00607B07" w:rsidP="005B3B09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9525" t="8890" r="12065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40" type="#_x0000_t202" style="position:absolute;left:0;text-align:left;margin-left:213.5pt;margin-top:8.7pt;width:69.5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">
                <v:textbox>
                  <w:txbxContent>
                    <w:p w:rsidR="00607B07" w:rsidRPr="00D44811" w:rsidRDefault="00607B07" w:rsidP="005B3B09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6985" t="10795" r="31115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2B24" id="Прямая со стрелкой 13" o:spid="_x0000_s1026" type="#_x0000_t32" style="position:absolute;margin-left:100.8pt;margin-top:3.3pt;width:143.25pt;height:3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6985" t="10795" r="40640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FFEE" id="Прямая со стрелкой 12" o:spid="_x0000_s1026" type="#_x0000_t32" style="position:absolute;margin-left:174.3pt;margin-top:2.55pt;width:69.75pt;height:3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4610" t="10795" r="5969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CB99" id="Прямая со стрелкой 11" o:spid="_x0000_s1026" type="#_x0000_t32" style="position:absolute;margin-left:244.05pt;margin-top:3.3pt;width:0;height:3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5560" t="10795" r="635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CE397" id="Прямая со стрелкой 10" o:spid="_x0000_s1026" type="#_x0000_t32" style="position:absolute;margin-left:244.05pt;margin-top:2.55pt;width:80.7pt;height:34.4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6035" t="10795" r="9525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D5FBD" id="Прямая со стрелкой 9" o:spid="_x0000_s1026" type="#_x0000_t32" style="position:absolute;margin-left:244.05pt;margin-top:3.3pt;width:152.45pt;height:33.6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9525" t="10795" r="12065" b="82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D44811" w:rsidRDefault="00607B07" w:rsidP="005B3B09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41" type="#_x0000_t202" style="position:absolute;left:0;text-align:left;margin-left:213.5pt;margin-top:9.35pt;width:69.5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">
                <v:textbox>
                  <w:txbxContent>
                    <w:p w:rsidR="00607B07" w:rsidRPr="00D44811" w:rsidRDefault="00607B07" w:rsidP="005B3B09">
                      <w:pPr>
                        <w:shd w:val="clear" w:color="auto" w:fill="00B0F0"/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5B3B09" w:rsidRPr="005B3B09" w:rsidRDefault="005B3B09" w:rsidP="005B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tabs>
          <w:tab w:val="left" w:pos="993"/>
          <w:tab w:val="left" w:pos="1310"/>
        </w:tabs>
        <w:spacing w:after="0" w:line="240" w:lineRule="auto"/>
        <w:ind w:left="1134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 xml:space="preserve">                    3.6. Модуль «Детские общественные объединения»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         Действующее на базе школы детское общественное движение «Планета детства» – </w:t>
      </w:r>
      <w:r w:rsidRPr="005B3B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добровольное детско-юношеское объединение обучающихся    МБОУ гимназия с. Месягутово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созданное по инициативе детей и взрослых, объединившихся на основе общности интересов для реализации общих целей. Делится на три возрастные группы: 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90170</wp:posOffset>
                </wp:positionV>
                <wp:extent cx="1800225" cy="457200"/>
                <wp:effectExtent l="6985" t="8255" r="12065" b="1079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7B07" w:rsidRPr="007F63FE" w:rsidRDefault="00607B07" w:rsidP="005B3B0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63FE">
                              <w:rPr>
                                <w:b/>
                                <w:sz w:val="28"/>
                                <w:szCs w:val="28"/>
                              </w:rPr>
                              <w:t>«Планета детства»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42" style="position:absolute;left:0;text-align:left;margin-left:176.55pt;margin-top:7.1pt;width:14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">
                <v:textbox>
                  <w:txbxContent>
                    <w:p w:rsidR="00607B07" w:rsidRPr="007F63FE" w:rsidRDefault="00607B07" w:rsidP="005B3B0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F63FE">
                        <w:rPr>
                          <w:b/>
                          <w:sz w:val="28"/>
                          <w:szCs w:val="28"/>
                        </w:rPr>
                        <w:t>«Планета детства»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21590</wp:posOffset>
                </wp:positionV>
                <wp:extent cx="257175" cy="557530"/>
                <wp:effectExtent l="83185" t="0" r="126365" b="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7269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33D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127.05pt;margin-top:1.7pt;width:20.25pt;height:43.9pt;rotation:290244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">
                <v:textbox style="layout-flow:vertical-ideographic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-128270</wp:posOffset>
                </wp:positionV>
                <wp:extent cx="257175" cy="557530"/>
                <wp:effectExtent l="19050" t="48260" r="0" b="5651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095694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8EA8F" id="Стрелка вниз 5" o:spid="_x0000_s1026" type="#_x0000_t67" style="position:absolute;margin-left:343.05pt;margin-top:-10.1pt;width:20.25pt;height:43.9pt;rotation:-447359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">
                <v:textbox style="layout-flow:vertical-ideographic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97790</wp:posOffset>
                </wp:positionV>
                <wp:extent cx="257175" cy="557530"/>
                <wp:effectExtent l="16510" t="10160" r="21590" b="13335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C900F" id="Стрелка вниз 4" o:spid="_x0000_s1026" type="#_x0000_t67" style="position:absolute;margin-left:236.55pt;margin-top:7.7pt;width:20.2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149225</wp:posOffset>
                </wp:positionV>
                <wp:extent cx="1362075" cy="914400"/>
                <wp:effectExtent l="6985" t="10795" r="12065" b="825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>БЕРЕГ ЮНОСТИ</w:t>
                            </w:r>
                          </w:p>
                          <w:p w:rsidR="00607B07" w:rsidRPr="00ED4400" w:rsidRDefault="00607B07" w:rsidP="005B3B09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8-11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43" style="position:absolute;left:0;text-align:left;margin-left:349.8pt;margin-top:11.75pt;width:107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>БЕРЕГ ЮНОСТИ</w:t>
                      </w:r>
                    </w:p>
                    <w:p w:rsidR="00607B07" w:rsidRPr="00ED4400" w:rsidRDefault="00607B07" w:rsidP="005B3B09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8-11 классы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53975</wp:posOffset>
                </wp:positionV>
                <wp:extent cx="1381125" cy="914400"/>
                <wp:effectExtent l="6985" t="10795" r="12065" b="825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r>
                              <w:t>СОЛНЫШКО</w:t>
                            </w:r>
                          </w:p>
                          <w:p w:rsidR="00607B07" w:rsidRPr="00ED4400" w:rsidRDefault="00607B07" w:rsidP="005B3B09">
                            <w:pPr>
                              <w:rPr>
                                <w:szCs w:val="20"/>
                              </w:rPr>
                            </w:pPr>
                            <w:r w:rsidRPr="00ED4400">
                              <w:rPr>
                                <w:bCs/>
                                <w:szCs w:val="20"/>
                                <w:bdr w:val="none" w:sz="0" w:space="0" w:color="auto" w:frame="1"/>
                              </w:rPr>
                              <w:t>1-4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44" style="position:absolute;left:0;text-align:left;margin-left:7.05pt;margin-top:4.25pt;width:108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">
                <v:textbox>
                  <w:txbxContent>
                    <w:p w:rsidR="00607B07" w:rsidRDefault="00607B07" w:rsidP="005B3B09">
                      <w:r>
                        <w:t>СОЛНЫШКО</w:t>
                      </w:r>
                    </w:p>
                    <w:p w:rsidR="00607B07" w:rsidRPr="00ED4400" w:rsidRDefault="00607B07" w:rsidP="005B3B09">
                      <w:pPr>
                        <w:rPr>
                          <w:szCs w:val="20"/>
                        </w:rPr>
                      </w:pPr>
                      <w:r w:rsidRPr="00ED4400">
                        <w:rPr>
                          <w:bCs/>
                          <w:szCs w:val="20"/>
                          <w:bdr w:val="none" w:sz="0" w:space="0" w:color="auto" w:frame="1"/>
                        </w:rPr>
                        <w:t>1-4 классы</w:t>
                      </w:r>
                    </w:p>
                  </w:txbxContent>
                </v:textbox>
              </v:oval>
            </w:pict>
          </mc:Fallback>
        </mc:AlternateConten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53340</wp:posOffset>
                </wp:positionV>
                <wp:extent cx="1457325" cy="914400"/>
                <wp:effectExtent l="6985" t="5080" r="12065" b="1397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7B07" w:rsidRDefault="00607B07" w:rsidP="005B3B09">
                            <w:pPr>
                              <w:jc w:val="center"/>
                            </w:pPr>
                            <w:r>
                              <w:t>СТРАНА НЕПОСЕД</w:t>
                            </w:r>
                          </w:p>
                          <w:p w:rsidR="00607B07" w:rsidRPr="00ED4400" w:rsidRDefault="00607B07" w:rsidP="005B3B09">
                            <w:pPr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>5-7 классы</w:t>
                            </w:r>
                          </w:p>
                          <w:p w:rsidR="00607B07" w:rsidRDefault="00607B07" w:rsidP="005B3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45" style="position:absolute;left:0;text-align:left;margin-left:189.3pt;margin-top:4.2pt;width:114.7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">
                <v:textbox>
                  <w:txbxContent>
                    <w:p w:rsidR="00607B07" w:rsidRDefault="00607B07" w:rsidP="005B3B09">
                      <w:pPr>
                        <w:jc w:val="center"/>
                      </w:pPr>
                      <w:r>
                        <w:t>СТРАНА НЕПОСЕД</w:t>
                      </w:r>
                    </w:p>
                    <w:p w:rsidR="00607B07" w:rsidRPr="00ED4400" w:rsidRDefault="00607B07" w:rsidP="005B3B09">
                      <w:pPr>
                        <w:jc w:val="center"/>
                      </w:pPr>
                      <w:r>
                        <w:rPr>
                          <w:szCs w:val="20"/>
                        </w:rPr>
                        <w:t>5-7 классы</w:t>
                      </w:r>
                    </w:p>
                    <w:p w:rsidR="00607B07" w:rsidRDefault="00607B07" w:rsidP="005B3B0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/>
          <w:sz w:val="28"/>
          <w:szCs w:val="28"/>
          <w:lang w:eastAsia="ru-RU"/>
        </w:rPr>
      </w:pPr>
      <w:r w:rsidRPr="005B3B09">
        <w:rPr>
          <w:rFonts w:ascii="Times New Roman" w:eastAsia="Calibri" w:hAnsi="Times New Roman" w:cs="Times New Roman"/>
          <w:sz w:val="28"/>
          <w:szCs w:val="28"/>
          <w:lang w:eastAsia="ru-RU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забота, уважение, умение сопереживать,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</w:t>
      </w:r>
      <w:r w:rsidRPr="005B3B0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помощь в благоустройстве территории школы;   участие школьников в работе на прилегающей к школе территории  и т.п);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: детско-юношеское движение «Планета детства» имеет эмблему, флаг, галстук. Флаг представляет собой полотнище сине-зеленого цвета, символизирует процветание планеты. Галстук также сине-зеленого цвета. Эмблемой объединения является изображение цветка как символа роста, жизни. Его сердцевина – земной шар (планета) с тремя лепестками, символизирующими три возрастные группы в составе объединения. Желтый лепесток – символ тепла, радости и света, красный – положительной энергии, синий – чистоты, мира)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участие членов детского общественного 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движения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в волонтерск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ом школьном движении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, деятельности на благо конкретных людей и социального окружения в целом. 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val="x-none" w:eastAsia="ko-KR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 xml:space="preserve">Модуль 3.7. </w:t>
      </w:r>
      <w:r w:rsidRPr="005B3B09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>«Экскурсии, походы»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ежегодные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походы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на природу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, организуемые в классах их классными руководителями и родителями школьников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, после окончания учебного года;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>и т.п.);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выездные экскурсии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в музей,  на предприятие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; на представления в кинотеатр, драмтеатр, цирк.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>3.8. Модуль «Профориентация»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профориентационные игры:  деловые игры, квесты,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посещение 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дней открытых дверей в средних специальных учебных заведениях и вузах;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участие в работе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всероссийск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их профориентационных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проект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ов, созданных в сети интернет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;</w:t>
      </w:r>
    </w:p>
    <w:p w:rsidR="005B3B09" w:rsidRPr="005B3B09" w:rsidRDefault="005B3B09" w:rsidP="003F02D6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освоение школьниками основ профессии в рамках 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курсов внеурочной деятельности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.  </w:t>
      </w:r>
    </w:p>
    <w:p w:rsidR="005B3B09" w:rsidRPr="005B3B09" w:rsidRDefault="005B3B09" w:rsidP="005B3B09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color w:val="FF0000"/>
          <w:kern w:val="2"/>
          <w:sz w:val="28"/>
          <w:szCs w:val="28"/>
          <w:lang w:val="x-none" w:eastAsia="x-none"/>
        </w:rPr>
      </w:pP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3.9. Модуль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«Школьные медиа»</w:t>
      </w:r>
    </w:p>
    <w:p w:rsidR="005B3B09" w:rsidRPr="005B3B09" w:rsidRDefault="005B3B09" w:rsidP="005B3B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Цель школьных медиа  –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развитие коммуникативной культуры школьников, формирование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5B3B0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5B3B09" w:rsidRPr="005B3B09" w:rsidRDefault="005B3B09" w:rsidP="003F02D6">
      <w:pPr>
        <w:widowControl w:val="0"/>
        <w:numPr>
          <w:ilvl w:val="0"/>
          <w:numId w:val="3"/>
        </w:numPr>
        <w:shd w:val="clear" w:color="auto" w:fill="FFFFFF"/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мероприятий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 xml:space="preserve"> кружков, секций, деятельности органов ученического самоуправления;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размещ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ение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созданных детьми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рассказ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стих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сказ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ок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репортаж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;</w:t>
      </w:r>
    </w:p>
    <w:p w:rsidR="005B3B09" w:rsidRPr="005B3B09" w:rsidRDefault="005B3B09" w:rsidP="005B3B09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:rsidR="005B3B09" w:rsidRPr="005B3B09" w:rsidRDefault="005B3B09" w:rsidP="003F02D6">
      <w:pPr>
        <w:widowControl w:val="0"/>
        <w:numPr>
          <w:ilvl w:val="0"/>
          <w:numId w:val="3"/>
        </w:numPr>
        <w:shd w:val="clear" w:color="auto" w:fill="FFFFFF"/>
        <w:wordWrap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lastRenderedPageBreak/>
        <w:t xml:space="preserve">участие школьников в конкурсах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shd w:val="clear" w:color="auto" w:fill="FFFFFF"/>
          <w:lang w:val="x-none" w:eastAsia="x-none"/>
        </w:rPr>
        <w:t>школьных медиа.</w:t>
      </w:r>
    </w:p>
    <w:p w:rsidR="005B3B09" w:rsidRPr="005B3B09" w:rsidRDefault="005B3B09" w:rsidP="003F02D6">
      <w:pPr>
        <w:widowControl w:val="0"/>
        <w:numPr>
          <w:ilvl w:val="0"/>
          <w:numId w:val="3"/>
        </w:numPr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5B3B09" w:rsidRPr="005B3B09" w:rsidRDefault="005B3B09" w:rsidP="003F02D6">
      <w:pPr>
        <w:widowControl w:val="0"/>
        <w:numPr>
          <w:ilvl w:val="0"/>
          <w:numId w:val="3"/>
        </w:numPr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</w:p>
    <w:p w:rsidR="005B3B09" w:rsidRPr="005B3B09" w:rsidRDefault="005B3B09" w:rsidP="003F02D6">
      <w:pPr>
        <w:widowControl w:val="0"/>
        <w:numPr>
          <w:ilvl w:val="0"/>
          <w:numId w:val="3"/>
        </w:numPr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5B3B09" w:rsidRPr="005B3B09" w:rsidRDefault="005B3B09" w:rsidP="005B3B09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:rsidR="005B3B09" w:rsidRPr="005B3B09" w:rsidRDefault="005B3B09" w:rsidP="005B3B09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4"/>
          <w:lang w:val="x-none" w:eastAsia="x-none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3.10. Модуль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актового зала, окна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происходящих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школе;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5B3B09" w:rsidRPr="005B3B09" w:rsidRDefault="005B3B09" w:rsidP="003F02D6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B3B09" w:rsidRPr="005B3B09" w:rsidRDefault="005B3B09" w:rsidP="003F02D6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5B3B09" w:rsidRPr="005B3B09" w:rsidRDefault="005B3B09" w:rsidP="003F02D6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–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5B3B09" w:rsidRPr="005B3B09" w:rsidRDefault="005B3B09" w:rsidP="003F02D6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3.11. Модуль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«Работа с родителями»</w:t>
      </w:r>
    </w:p>
    <w:p w:rsidR="005B3B09" w:rsidRPr="005B3B09" w:rsidRDefault="005B3B09" w:rsidP="005B3B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5B3B09" w:rsidRPr="005B3B09" w:rsidRDefault="005B3B09" w:rsidP="005B3B0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</w:pPr>
      <w:r w:rsidRPr="005B3B09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 xml:space="preserve">На групповом уровне: 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бщешкольный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комитет, участвующи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управлении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школой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решении вопросов воспитания и социализации их детей;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   педагогическое просвещение родителей по вопросам воспитания детей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 в ходе которого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родители  получа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ют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рекомендации 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классных руководителей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обменива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ют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ся собственным творческим опытом и находками в деле воспитания детей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5B3B09">
        <w:rPr>
          <w:rFonts w:ascii="№Е" w:eastAsia="№Е" w:hAnsi="Times New Roman" w:cs="Times New Roman"/>
          <w:kern w:val="2"/>
          <w:sz w:val="28"/>
          <w:szCs w:val="28"/>
          <w:lang w:val="x-none" w:eastAsia="x-none"/>
        </w:rPr>
        <w:t xml:space="preserve"> </w:t>
      </w:r>
    </w:p>
    <w:p w:rsidR="005B3B09" w:rsidRPr="005B3B09" w:rsidRDefault="005B3B09" w:rsidP="005B3B0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jc w:val="both"/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  <w:t xml:space="preserve"> На индивидуальном уровне: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обращение к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специалист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ам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по запросу родителей для решения острых конфликтных ситуаций;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5B3B09" w:rsidRPr="005B3B09" w:rsidRDefault="005B3B09" w:rsidP="003F02D6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5B3B09" w:rsidRPr="005B3B09" w:rsidRDefault="005B3B09" w:rsidP="005B3B0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</w:p>
    <w:p w:rsidR="005B3B09" w:rsidRPr="005B3B09" w:rsidRDefault="005B3B09" w:rsidP="005B3B0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</w:pPr>
      <w:r w:rsidRPr="005B3B09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 xml:space="preserve">4. </w:t>
      </w:r>
      <w:r w:rsidRPr="005B3B09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ОСНОВНЫЕ НАПРАВЛЕНИЯ САМО</w:t>
      </w:r>
      <w:r w:rsidRPr="005B3B09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>АНАЛИЗ</w:t>
      </w:r>
      <w:r w:rsidRPr="005B3B09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А</w:t>
      </w:r>
      <w:r w:rsidRPr="005B3B09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 xml:space="preserve"> ВОСПИТАТЕЛЬНО</w:t>
      </w:r>
      <w:r w:rsidRPr="005B3B09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Й РАБОТЫ</w:t>
      </w:r>
    </w:p>
    <w:p w:rsidR="005B3B09" w:rsidRPr="005B3B09" w:rsidRDefault="005B3B09" w:rsidP="005B3B0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Самоанализ осуществляется ежегодно силами самой школы.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Основными направлениями анализа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организуемого в школе воспитательного процесса: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школьников.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5B3B09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>интересной, событийно насыщенной и личностно развивающей</w:t>
      </w: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совместной деятельности детей и взрослых</w:t>
      </w:r>
      <w:r w:rsidRPr="005B3B09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 xml:space="preserve">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Способами</w:t>
      </w:r>
      <w:r w:rsidRPr="005B3B09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получения информации о состоянии организуемой в школе совместной деятельности детей и взрослых могут быть беседы со школьниками и их родителями, </w:t>
      </w: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lastRenderedPageBreak/>
        <w:t>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Внимание при этом сосредотачивается на вопросах, связанных с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проводимых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бщешкольных ключевых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дел;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совместной деятельности классных руководителей и их классов;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организуемой в школе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реализации личностно развивающего потенциала школьных уроков;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существующего в школе 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ученического самоуправления;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B3B0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функционирующих на базе школы д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етских общественных объединений;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проводимых в школе экскурсий, походов; 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профориентационной работы школы;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B3B0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работы школьных медиа;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B3B09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:rsidR="005B3B09" w:rsidRPr="005B3B09" w:rsidRDefault="005B3B09" w:rsidP="005B3B0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взаимодействия школы и семей школьников.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120" w:line="240" w:lineRule="auto"/>
        <w:ind w:left="957" w:right="105" w:firstLine="566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5B3B09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>деятельности: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sectPr w:rsidR="005B3B09" w:rsidRPr="005B3B09" w:rsidSect="005B3B09">
          <w:type w:val="continuous"/>
          <w:pgSz w:w="11910" w:h="16840"/>
          <w:pgMar w:top="1080" w:right="740" w:bottom="1240" w:left="320" w:header="0" w:footer="975" w:gutter="0"/>
          <w:cols w:space="720"/>
        </w:sect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before="72" w:after="0" w:line="240" w:lineRule="auto"/>
        <w:ind w:left="1523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Показатели</w:t>
      </w:r>
      <w:r w:rsidRPr="005B3B09">
        <w:rPr>
          <w:rFonts w:ascii="Times New Roman" w:eastAsia="Times New Roman" w:hAnsi="Times New Roman" w:cs="Times New Roman"/>
          <w:b/>
          <w:spacing w:val="-6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качества</w:t>
      </w:r>
      <w:r w:rsidRPr="005B3B09">
        <w:rPr>
          <w:rFonts w:ascii="Times New Roman" w:eastAsia="Times New Roman" w:hAnsi="Times New Roman" w:cs="Times New Roman"/>
          <w:b/>
          <w:spacing w:val="-4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реализации</w:t>
      </w:r>
      <w:r w:rsidRPr="005B3B09">
        <w:rPr>
          <w:rFonts w:ascii="Times New Roman" w:eastAsia="Times New Roman" w:hAnsi="Times New Roman" w:cs="Times New Roman"/>
          <w:b/>
          <w:spacing w:val="-5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Программы</w:t>
      </w:r>
      <w:r w:rsidRPr="005B3B09">
        <w:rPr>
          <w:rFonts w:ascii="Times New Roman" w:eastAsia="Times New Roman" w:hAnsi="Times New Roman" w:cs="Times New Roman"/>
          <w:b/>
          <w:spacing w:val="-5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воспитания</w:t>
      </w:r>
      <w:r w:rsidRPr="005B3B09">
        <w:rPr>
          <w:rFonts w:ascii="Times New Roman" w:eastAsia="Times New Roman" w:hAnsi="Times New Roman" w:cs="Times New Roman"/>
          <w:b/>
          <w:spacing w:val="-6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по</w:t>
      </w:r>
      <w:r w:rsidRPr="005B3B09">
        <w:rPr>
          <w:rFonts w:ascii="Times New Roman" w:eastAsia="Times New Roman" w:hAnsi="Times New Roman" w:cs="Times New Roman"/>
          <w:b/>
          <w:spacing w:val="-3"/>
          <w:kern w:val="2"/>
          <w:sz w:val="28"/>
          <w:szCs w:val="28"/>
          <w:lang w:eastAsia="ko-KR"/>
        </w:rPr>
        <w:t xml:space="preserve"> </w:t>
      </w:r>
      <w:r w:rsidRPr="005B3B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модулям:</w:t>
      </w: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before="4" w:after="12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tbl>
      <w:tblPr>
        <w:tblW w:w="107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2835"/>
        <w:gridCol w:w="2693"/>
      </w:tblGrid>
      <w:tr w:rsidR="005B3B09" w:rsidRPr="005B3B09" w:rsidTr="005B3B09">
        <w:trPr>
          <w:trHeight w:val="758"/>
        </w:trPr>
        <w:tc>
          <w:tcPr>
            <w:tcW w:w="851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проводимых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общешкольных</w:t>
            </w:r>
            <w:r w:rsidRPr="005B3B0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ключевых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3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дел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динамики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5B3B0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анкетирования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3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9" w:right="6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директора,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3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старшие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5B3B09" w:rsidRPr="005B3B09" w:rsidTr="005B3B09">
        <w:trPr>
          <w:trHeight w:val="757"/>
        </w:trPr>
        <w:tc>
          <w:tcPr>
            <w:tcW w:w="851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7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совместной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2" w:lineRule="exact"/>
              <w:ind w:left="108" w:right="1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классных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руководителей</w:t>
            </w:r>
            <w:r w:rsidRPr="005B3B0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3B0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Pr="005B3B0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2" w:lineRule="auto"/>
              <w:ind w:left="108" w:right="2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динамики отзывов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 w:rsidRPr="005B3B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(письменных)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2" w:lineRule="auto"/>
              <w:ind w:left="109" w:right="5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5B3B09" w:rsidRPr="005B3B09" w:rsidTr="005B3B09">
        <w:trPr>
          <w:trHeight w:val="1657"/>
        </w:trPr>
        <w:tc>
          <w:tcPr>
            <w:tcW w:w="851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организуемой в</w:t>
            </w:r>
            <w:r w:rsidRPr="005B3B09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внеурочной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2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динамики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внеурочной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(творческие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отчеты)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9" w:righ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структурного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подразделения</w:t>
            </w:r>
            <w:r w:rsidRPr="005B3B09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 -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5B3B09" w:rsidRPr="005B3B09" w:rsidTr="005B3B09">
        <w:trPr>
          <w:trHeight w:val="1010"/>
        </w:trPr>
        <w:tc>
          <w:tcPr>
            <w:tcW w:w="851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4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реализации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</w:t>
            </w:r>
            <w:r w:rsidRPr="005B3B0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развивающего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2" w:lineRule="exact"/>
              <w:ind w:left="108" w:right="6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потенциала школьных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уроков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3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динамики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5B3B0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поведения</w:t>
            </w:r>
            <w:r w:rsidRPr="005B3B0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2" w:lineRule="exact"/>
              <w:ind w:left="108" w:right="3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 учащихся на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(справка)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9" w:right="5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УВР,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B3B09" w:rsidRPr="005B3B09" w:rsidTr="005B3B09">
        <w:trPr>
          <w:trHeight w:val="1266"/>
        </w:trPr>
        <w:tc>
          <w:tcPr>
            <w:tcW w:w="851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2" w:lineRule="auto"/>
              <w:ind w:left="108" w:right="2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существующего в</w:t>
            </w:r>
            <w:r w:rsidRPr="005B3B09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8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динамики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продуктивной активности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в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2" w:lineRule="exact"/>
              <w:ind w:left="108" w:right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жизнедеятельности класса</w:t>
            </w:r>
            <w:r w:rsidRPr="005B3B09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(школы)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2" w:lineRule="auto"/>
              <w:ind w:left="109" w:right="5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5B3B09" w:rsidRPr="005B3B09" w:rsidTr="005B3B09">
        <w:trPr>
          <w:trHeight w:val="757"/>
        </w:trPr>
        <w:tc>
          <w:tcPr>
            <w:tcW w:w="851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6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  <w:r w:rsidRPr="005B3B0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проводимых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4" w:lineRule="exact"/>
              <w:ind w:left="108" w:right="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(ДЕЛ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, КТД и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т.д.)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 РДШ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7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участия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(справка)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9" w:right="6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5B3B09" w:rsidRPr="005B3B09" w:rsidTr="005B3B09">
        <w:trPr>
          <w:trHeight w:val="2162"/>
        </w:trPr>
        <w:tc>
          <w:tcPr>
            <w:tcW w:w="851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7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5B3B0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7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  <w:r w:rsidRPr="005B3B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участия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9" w:righ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структурного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подразделения</w:t>
            </w:r>
            <w:r w:rsidRPr="005B3B09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 -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работы,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по ВР</w:t>
            </w:r>
          </w:p>
        </w:tc>
      </w:tr>
      <w:tr w:rsidR="005B3B09" w:rsidRPr="005B3B09" w:rsidTr="005B3B09">
        <w:trPr>
          <w:trHeight w:val="1264"/>
        </w:trPr>
        <w:tc>
          <w:tcPr>
            <w:tcW w:w="851" w:type="dxa"/>
            <w:vMerge w:val="restart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взаимодействия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5B3B0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и семей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3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динамики охвата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детей/родителей и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результативности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4" w:lineRule="exact"/>
              <w:ind w:left="108" w:right="2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 совместных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9" w:right="5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5B3B09" w:rsidRPr="005B3B09" w:rsidTr="005B3B09">
        <w:trPr>
          <w:trHeight w:val="1262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</w:p>
        </w:tc>
        <w:tc>
          <w:tcPr>
            <w:tcW w:w="4394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3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воспитательной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классных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руководителей</w:t>
            </w:r>
          </w:p>
        </w:tc>
        <w:tc>
          <w:tcPr>
            <w:tcW w:w="2835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8" w:righ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Динамика показателей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отчета классного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5B3B0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</w:p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54" w:lineRule="exact"/>
              <w:ind w:left="108" w:righ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установленной форме</w:t>
            </w:r>
            <w:r w:rsidRPr="005B3B0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(Мониторинг)</w:t>
            </w:r>
          </w:p>
        </w:tc>
        <w:tc>
          <w:tcPr>
            <w:tcW w:w="2693" w:type="dxa"/>
            <w:shd w:val="clear" w:color="auto" w:fill="auto"/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109" w:right="5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директора,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5B3B0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B3B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</w:tbl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sectPr w:rsidR="005B3B09" w:rsidRPr="005B3B09">
          <w:pgSz w:w="11910" w:h="16840"/>
          <w:pgMar w:top="1040" w:right="740" w:bottom="1240" w:left="320" w:header="0" w:footer="975" w:gutter="0"/>
          <w:cols w:space="720"/>
        </w:sect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5B3B09" w:rsidRPr="005B3B09" w:rsidRDefault="005B3B09" w:rsidP="005B3B09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>Список используемой литературы</w:t>
      </w:r>
    </w:p>
    <w:p w:rsidR="005B3B09" w:rsidRPr="005B3B09" w:rsidRDefault="005B3B09" w:rsidP="003F02D6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5B3B09" w:rsidRPr="005B3B09" w:rsidRDefault="005B3B09" w:rsidP="003F02D6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5B3B09" w:rsidRPr="005B3B09" w:rsidRDefault="005B3B09" w:rsidP="003F02D6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5B3B09" w:rsidRPr="005B3B09" w:rsidRDefault="005B3B09" w:rsidP="003F02D6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5B3B09" w:rsidRPr="005B3B09" w:rsidRDefault="005B3B09" w:rsidP="003F02D6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5B3B09" w:rsidRPr="005B3B09" w:rsidRDefault="005B3B09" w:rsidP="003F02D6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5B3B09" w:rsidRPr="005B3B09" w:rsidRDefault="005B3B09" w:rsidP="003F02D6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B3B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5B3B09" w:rsidRPr="005B3B09" w:rsidRDefault="005B3B09" w:rsidP="005B3B09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tbl>
      <w:tblPr>
        <w:tblW w:w="100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53"/>
        <w:gridCol w:w="111"/>
        <w:gridCol w:w="1352"/>
        <w:gridCol w:w="457"/>
        <w:gridCol w:w="35"/>
        <w:gridCol w:w="854"/>
        <w:gridCol w:w="171"/>
        <w:gridCol w:w="1192"/>
        <w:gridCol w:w="169"/>
        <w:gridCol w:w="49"/>
        <w:gridCol w:w="906"/>
        <w:gridCol w:w="86"/>
        <w:gridCol w:w="66"/>
        <w:gridCol w:w="168"/>
        <w:gridCol w:w="49"/>
        <w:gridCol w:w="642"/>
        <w:gridCol w:w="319"/>
        <w:gridCol w:w="624"/>
        <w:gridCol w:w="575"/>
        <w:gridCol w:w="49"/>
        <w:gridCol w:w="1563"/>
        <w:gridCol w:w="53"/>
      </w:tblGrid>
      <w:tr w:rsidR="005B3B09" w:rsidRPr="005B3B09" w:rsidTr="00F54608">
        <w:trPr>
          <w:gridAfter w:val="1"/>
          <w:wAfter w:w="53" w:type="dxa"/>
        </w:trPr>
        <w:tc>
          <w:tcPr>
            <w:tcW w:w="100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КАЛЕНДАРНЫЙ План воспитательной работы школы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2021-2022 учебный год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</w:t>
            </w:r>
            <w:r w:rsidR="00B150C9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в класса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«Первый звонок»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часы «Здравствуй школа»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1.09.21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5B3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-Беседы по ПДД</w:t>
            </w:r>
          </w:p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B09">
              <w:rPr>
                <w:rFonts w:ascii="Times New Roman" w:eastAsia="Calibri" w:hAnsi="Times New Roman" w:cs="Times New Roman"/>
                <w:sz w:val="24"/>
                <w:szCs w:val="24"/>
              </w:rPr>
              <w:t>-Встреча с инспектором ГДН «Пиротехника и последствия шалости с пиротехникой»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Декабрь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«Посвящение в первоклассники».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-Осенний День Здоровья-Турслет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-Осенний кросс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-Сдаем ГТО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-Спорт и я-конкурс фотоколлажей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Сентябрь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Октябрь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социальный педагог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 «С любовью к вам учителя»: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       Октябрь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Руководители внеурочной деятельности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Октябрь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Октябрь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5B3B0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Мой край Башкортостан: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-Классные часы « Государственные символы РБ»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-Конкурс рисунков «Республика моя Башкортостан»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-Индивидуальные консультации с родителями детей «Группы риска»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 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-Неделя Русского языка, Литературы, Башкирского языка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-Неделя Математики, Информатики, Физики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-Неделя Истории, Общества, ОДНК, Право и Экономики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-Неделя иностранного языка</w:t>
            </w:r>
          </w:p>
          <w:p w:rsidR="005B3B09" w:rsidRPr="005B3B09" w:rsidRDefault="005646AD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-Неделя худо</w:t>
            </w:r>
            <w:r w:rsidR="005B3B09"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жественного-эстетическая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Лыжные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 памяти «Блокада Ленинграда» 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-Республиканский диктант на знание Конституции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Российской Федерации Республики Башкортостан</w:t>
            </w:r>
          </w:p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-Международная просветительская акция «Географический диктант»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-Классные часы «Главный закон государства»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-Концерт посвященный 23 февраля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Военно-спортивные соревнования «Орленок»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-Школьный этап республиканской спортивно-образовательной игры «Защитники, вперед»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ВР, классные руководители, учителя физкультуры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ШМО учителей начальных классов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-Конкурс юных чтецов «Живая классика»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нравственного воспитания «Спешите делать добрые дела». Весенняя неделя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добра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-Конкурс театрализованных постановок по ПДД «Дети рождаются жить»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конкурс рисунков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 «Первый человек в космосе»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классные часы по ПДД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«Бумажный бум»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Апрель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3B09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</w:t>
            </w:r>
            <w:r w:rsidRPr="005B3B09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en-US" w:eastAsia="ko-KR"/>
              </w:rPr>
              <w:t>ыставка детского творчества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Апрель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концерт в ДК,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 линейка «Последний звонок»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Дорогою добра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1в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Малинина О.В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Савельева Е.Ю.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Сафиуллина М.Р.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Движенье – это жизнь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Малинина О.В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СавельеваЕ.Ю.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Сафиуллина М.Р.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мире искусства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Малинина О.В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Савельева Е.Ю.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Сафиуллина М.Р.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Умники и умницы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Малинина О.В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СавельеваЕ.Ю.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Сафиуллина М.Р.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ОФП</w:t>
            </w:r>
          </w:p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tabs>
                <w:tab w:val="left" w:pos="510"/>
                <w:tab w:val="center" w:pos="1392"/>
              </w:tabs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Чечушков С.В.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Умники и умницы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Пашкова Л.Л.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Мошкина Е.Ф.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Исмагилова М.У.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Пупышева А.Ф.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ОФП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Николаев Н.В.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Умники и умницы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3в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Денисова Г.А.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Ишменова З.Р.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Крылова Н.Ю.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Густокашина О.Ж.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ОФП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Суровцов И.В.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Умники и умницы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Шишкина Е.А.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Ярушина Л.Ф.</w:t>
            </w: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Пономарева В.А.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Михалева С.М.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  <w:r w:rsidRPr="005B3B0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медиа</w:t>
            </w:r>
            <w:r w:rsidRPr="005B3B0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репортажей на страницах газеты «Школьный звонок»,  Инстаграме школы, сайте школы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Видео-, фотосъемка классных мероприятий.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5B3B0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 акция «Школьный двор»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Благотворительная акция «Детский орден милосердия»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Школьный библиотекарь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Весенняя Неделя Добра (ряд мероприятий, осуществляемых каждым классом: 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«Чистое село- чистая планета», «Памяти павших»,  «Посади дерево», «Подарок младшему другу», «Здоровая перемена» и др.)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рием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пионеры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Экскурсии, походы</w:t>
            </w:r>
            <w:r w:rsidRPr="005B3B0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села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Рук.кружка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новогодние представления в драматический театр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5B3B0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уборке памятника «Павшим в годы войны»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100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«Бумажный бум», «Подари ребенку день», </w:t>
            </w:r>
            <w:r w:rsidRPr="005B3B09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«Турслет»,</w:t>
            </w:r>
            <w:r w:rsidRPr="005B3B0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Новогодний утренник, «Новогодние семейные игры» «Мама, папа, я – отличная семья!»,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«огоньки» и др.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ВР,старшая  вожатая 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четверть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Информационное оповещение через 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школьный сайт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 консультации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 плану кл</w:t>
            </w: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ассных </w:t>
            </w: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B3B0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  <w:trHeight w:val="465"/>
        </w:trPr>
        <w:tc>
          <w:tcPr>
            <w:tcW w:w="100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Тематика классных родительских собраний на 2021-2022уч.год</w:t>
            </w:r>
          </w:p>
          <w:p w:rsidR="005B3B09" w:rsidRPr="005B3B09" w:rsidRDefault="005B3B09" w:rsidP="005B3B0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  <w:trHeight w:val="360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514B2" w:rsidRPr="005B3B09" w:rsidTr="00F54608">
        <w:trPr>
          <w:gridAfter w:val="1"/>
          <w:wAfter w:w="53" w:type="dxa"/>
          <w:trHeight w:val="360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E514B2" w:rsidRDefault="00E514B2" w:rsidP="00E514B2">
            <w:pPr>
              <w:rPr>
                <w:rFonts w:ascii="Times New Roman" w:hAnsi="Times New Roman" w:cs="Times New Roman"/>
              </w:rPr>
            </w:pPr>
            <w:r w:rsidRPr="00E514B2">
              <w:rPr>
                <w:rFonts w:ascii="Times New Roman" w:hAnsi="Times New Roman" w:cs="Times New Roman"/>
              </w:rPr>
              <w:t>Родительское собрание «Адаптация первоклассника в школьной среде»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Default="00E514B2" w:rsidP="00E514B2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1. познакомить родителей с итогами адаптации детей для выявления детей группы риска.</w:t>
            </w:r>
          </w:p>
          <w:p w:rsidR="00E514B2" w:rsidRDefault="00E514B2" w:rsidP="00E514B2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2. дать практические советы по организации обучения  первоклассников.</w:t>
            </w:r>
          </w:p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14B2" w:rsidRPr="005B3B09" w:rsidTr="00F54608">
        <w:trPr>
          <w:gridAfter w:val="1"/>
          <w:wAfter w:w="53" w:type="dxa"/>
          <w:trHeight w:val="360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E514B2" w:rsidRDefault="00E514B2" w:rsidP="00E514B2">
            <w:pPr>
              <w:rPr>
                <w:rFonts w:ascii="Times New Roman" w:hAnsi="Times New Roman" w:cs="Times New Roman"/>
              </w:rPr>
            </w:pPr>
            <w:r w:rsidRPr="00E514B2">
              <w:rPr>
                <w:rFonts w:ascii="Times New Roman" w:hAnsi="Times New Roman" w:cs="Times New Roman"/>
              </w:rPr>
              <w:t>Родительское собрание «Конфликт» - как его избежать»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B07" w:rsidRPr="00607B07" w:rsidRDefault="00607B07" w:rsidP="003F02D6">
            <w:pPr>
              <w:pStyle w:val="a3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ind w:left="326" w:hanging="283"/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</w:pPr>
            <w:r w:rsidRPr="00607B07"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  <w:t>Помочь родителям в определении и преодолении трудностей в отношении с ребенком</w:t>
            </w:r>
          </w:p>
          <w:p w:rsidR="00607B07" w:rsidRPr="00607B07" w:rsidRDefault="00607B07" w:rsidP="003F02D6">
            <w:pPr>
              <w:pStyle w:val="a3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ind w:left="326" w:hanging="283"/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</w:pPr>
            <w:r w:rsidRPr="00607B07"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  <w:t>Определить пути конструктивного разрешения конфликтов</w:t>
            </w:r>
          </w:p>
          <w:p w:rsidR="00607B07" w:rsidRPr="00607B07" w:rsidRDefault="00607B07" w:rsidP="003F02D6">
            <w:pPr>
              <w:pStyle w:val="a3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ind w:left="326" w:hanging="283"/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</w:pPr>
            <w:r w:rsidRPr="00607B07">
              <w:rPr>
                <w:rFonts w:ascii="Times New Roman" w:eastAsia="Batang"/>
                <w:color w:val="000000"/>
                <w:sz w:val="24"/>
                <w:szCs w:val="24"/>
                <w:lang w:eastAsia="ru-RU"/>
              </w:rPr>
              <w:t>Помочь родителям определить возможные варианты выхода из конфликтной ситуации</w:t>
            </w:r>
          </w:p>
          <w:p w:rsidR="00E514B2" w:rsidRPr="00607B07" w:rsidRDefault="00E514B2" w:rsidP="00607B07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26" w:hanging="283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14B2" w:rsidRPr="005B3B09" w:rsidTr="00F54608">
        <w:trPr>
          <w:gridAfter w:val="1"/>
          <w:wAfter w:w="53" w:type="dxa"/>
          <w:trHeight w:val="360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E514B2" w:rsidRDefault="00E514B2" w:rsidP="00E514B2">
            <w:pPr>
              <w:rPr>
                <w:rFonts w:ascii="Times New Roman" w:hAnsi="Times New Roman" w:cs="Times New Roman"/>
              </w:rPr>
            </w:pPr>
            <w:r w:rsidRPr="00E514B2">
              <w:rPr>
                <w:rFonts w:ascii="Times New Roman" w:hAnsi="Times New Roman" w:cs="Times New Roman"/>
              </w:rPr>
              <w:t xml:space="preserve">Родительское собрание «Режим </w:t>
            </w:r>
            <w:r>
              <w:rPr>
                <w:rFonts w:ascii="Times New Roman" w:hAnsi="Times New Roman" w:cs="Times New Roman"/>
              </w:rPr>
              <w:t>первоклассника и его влияние на учебную деятельность</w:t>
            </w:r>
            <w:r w:rsidRPr="00E514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B07" w:rsidRPr="00607B07" w:rsidRDefault="00607B07" w:rsidP="00607B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 . Подчеркнуть важность соблюдения режима для младшего школьника.</w:t>
            </w:r>
          </w:p>
          <w:p w:rsidR="00607B07" w:rsidRPr="00607B07" w:rsidRDefault="00607B07" w:rsidP="00607B0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2 . Убедить родителей в необходимости формирования у ребёнка привычки выполнения режима дня.</w:t>
            </w:r>
          </w:p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14B2" w:rsidRPr="005B3B09" w:rsidTr="00F54608">
        <w:trPr>
          <w:gridAfter w:val="1"/>
          <w:wAfter w:w="53" w:type="dxa"/>
          <w:trHeight w:val="360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E514B2" w:rsidRDefault="00E514B2" w:rsidP="00E514B2">
            <w:pPr>
              <w:rPr>
                <w:rFonts w:ascii="Times New Roman" w:hAnsi="Times New Roman" w:cs="Times New Roman"/>
              </w:rPr>
            </w:pPr>
            <w:r w:rsidRPr="00E514B2">
              <w:rPr>
                <w:rFonts w:ascii="Times New Roman" w:hAnsi="Times New Roman" w:cs="Times New Roman"/>
              </w:rPr>
              <w:t>Родительское собрание «Семейные праздники и традиции»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B07" w:rsidRPr="00C476C9" w:rsidRDefault="00607B07" w:rsidP="003F02D6">
            <w:pPr>
              <w:pStyle w:val="a3"/>
              <w:numPr>
                <w:ilvl w:val="0"/>
                <w:numId w:val="13"/>
              </w:numPr>
              <w:shd w:val="clear" w:color="auto" w:fill="FFFFFF"/>
              <w:ind w:left="326" w:hanging="32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476C9">
              <w:rPr>
                <w:rFonts w:ascii="Times New Roman" w:eastAsia="Times New Roman"/>
                <w:color w:val="181818"/>
                <w:sz w:val="27"/>
                <w:szCs w:val="27"/>
                <w:lang w:eastAsia="ru-RU"/>
              </w:rPr>
              <w:t>Сплочение родительского и ученического коллективов, «обмен» семейными традициями.</w:t>
            </w:r>
          </w:p>
          <w:p w:rsidR="00607B07" w:rsidRPr="00C476C9" w:rsidRDefault="00607B07" w:rsidP="003F02D6">
            <w:pPr>
              <w:pStyle w:val="a3"/>
              <w:numPr>
                <w:ilvl w:val="0"/>
                <w:numId w:val="13"/>
              </w:numPr>
              <w:shd w:val="clear" w:color="auto" w:fill="FFFFFF"/>
              <w:ind w:left="326" w:hanging="32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476C9">
              <w:rPr>
                <w:rFonts w:ascii="Times New Roman" w:eastAsia="Times New Roman"/>
                <w:color w:val="181818"/>
                <w:sz w:val="27"/>
                <w:szCs w:val="27"/>
                <w:lang w:eastAsia="ru-RU"/>
              </w:rPr>
              <w:t>Познакомиться с интересным опытом семейного воспитания</w:t>
            </w:r>
          </w:p>
          <w:p w:rsidR="00607B07" w:rsidRPr="00607B07" w:rsidRDefault="00607B07" w:rsidP="003F02D6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26" w:hanging="32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07B07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lastRenderedPageBreak/>
              <w:t>Развивать навыки семейного общения, семейных традиций</w:t>
            </w:r>
          </w:p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4B2" w:rsidRPr="005B3B09" w:rsidRDefault="00E514B2" w:rsidP="00E514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(согласно индивидуальным </w:t>
            </w: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5B3B0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1.Составление планов ВР, соц. паспорта-август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2.Комплектование факультативов, кружков, секций, объединений, спец. групп) Утверждение списков учащихся для занятий в кружках, секциях и т.д. (с допуском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Медработника)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3.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</w:t>
            </w: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Классные часы на тему: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«Правила поведения в ОУ; Устав ОУ»;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«Навыки жизнестойкости учащихся»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«Давайте жить дружно»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«Профилактика правонарушений и преступлений»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«Выполнение закона о комендантском часе для подростков»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4.Классные часы с психологом-по заявкам кл.рук(в течении года)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5.Классные часы с соц. Педагогом-по заявкам в течении года)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6.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</w:t>
            </w: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месячников безопасности и гражданской защиты детей (по профилактике ДДТТ, пожарной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безопасности, экстремизма, разработка схемы-маршрута «Дом-школа-дом»)-сентябрь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7.</w:t>
            </w:r>
            <w:r w:rsidRPr="005B3B09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</w:t>
            </w: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Инструктаж с учащимися по ПБ, ПДД, ПП в</w:t>
            </w:r>
            <w:r w:rsidR="005646AD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Дни каникул</w:t>
            </w:r>
            <w:r w:rsidR="005646AD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100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1.Анализ воспитательной работы класса за 2020-21уч.год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2.Цели воспитательной работы в __</w:t>
            </w:r>
            <w:r w:rsidR="00C1542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в</w:t>
            </w: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__классе на 2021-2022уч.год</w:t>
            </w:r>
          </w:p>
          <w:p w:rsidR="005B3B09" w:rsidRPr="00C15423" w:rsidRDefault="00C15423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42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и, в частности, формирование у учащихся положительного отношения и интереса к учению.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3.Задачи воспитательной работы в __</w:t>
            </w:r>
            <w:r w:rsidR="00C1542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в</w:t>
            </w: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___классе на 2021-2022 уч.год</w:t>
            </w:r>
          </w:p>
          <w:p w:rsidR="005B3B09" w:rsidRPr="00E514B2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14B2" w:rsidRPr="00E514B2" w:rsidRDefault="00E514B2" w:rsidP="00E514B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Создать условия для успешной адаптации детей к школьным условиям, снижению школьной тревожности.</w:t>
            </w:r>
          </w:p>
          <w:p w:rsidR="00E514B2" w:rsidRPr="00E514B2" w:rsidRDefault="00E514B2" w:rsidP="00E514B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Формировать интерес к процессу и содержанию учебной деятельности.</w:t>
            </w:r>
          </w:p>
          <w:p w:rsidR="00E514B2" w:rsidRPr="00E514B2" w:rsidRDefault="00E514B2" w:rsidP="00E514B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Создать условия для развития нравственных качеств личности.</w:t>
            </w:r>
          </w:p>
          <w:p w:rsidR="00E514B2" w:rsidRPr="00E514B2" w:rsidRDefault="00E514B2" w:rsidP="00E514B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Формировать коммуникативные навыки, работать над созданием ученического коллектива.</w:t>
            </w:r>
          </w:p>
          <w:p w:rsidR="00C15423" w:rsidRPr="005B3B09" w:rsidRDefault="00E514B2" w:rsidP="00E514B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514B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Создать условия для раскрытия творческого потенциала детей.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  <w:trHeight w:val="960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4.Название объединения______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Девиз: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Список объединения с поручениями: 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  <w:trHeight w:val="31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Список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1четверть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2четверть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3четверть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4четверть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6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  <w:trHeight w:val="37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5.Характеристика класса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  <w:trHeight w:val="360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6.Тематические классные часы по ПДД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150C9" w:rsidRPr="005B3B09" w:rsidTr="00F54608">
        <w:trPr>
          <w:gridAfter w:val="1"/>
          <w:wAfter w:w="53" w:type="dxa"/>
          <w:trHeight w:val="258"/>
        </w:trPr>
        <w:tc>
          <w:tcPr>
            <w:tcW w:w="690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50C9" w:rsidRPr="005B3B09" w:rsidRDefault="00B150C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50C9" w:rsidRPr="005B3B09" w:rsidRDefault="00B150C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50C9" w:rsidRPr="005B3B09" w:rsidRDefault="00B150C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150C9" w:rsidRPr="005B3B09" w:rsidTr="00F54608">
        <w:trPr>
          <w:gridAfter w:val="1"/>
          <w:wAfter w:w="53" w:type="dxa"/>
          <w:trHeight w:val="555"/>
        </w:trPr>
        <w:tc>
          <w:tcPr>
            <w:tcW w:w="690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0C9" w:rsidRPr="005B3B09" w:rsidRDefault="00B150C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1. </w:t>
            </w:r>
            <w:r>
              <w:rPr>
                <w:color w:val="000000"/>
                <w:sz w:val="28"/>
                <w:szCs w:val="28"/>
              </w:rPr>
              <w:t>Село</w:t>
            </w:r>
            <w:r w:rsidRPr="007B2FC1">
              <w:rPr>
                <w:color w:val="000000"/>
                <w:sz w:val="28"/>
                <w:szCs w:val="28"/>
              </w:rPr>
              <w:t xml:space="preserve"> микрорайон, где ты живешь, его достопримечательности. Участники дорожного движения. Особенности движения транспорта и пешеходов в вашем городе (</w:t>
            </w:r>
            <w:r>
              <w:rPr>
                <w:color w:val="000000"/>
                <w:sz w:val="28"/>
                <w:szCs w:val="28"/>
              </w:rPr>
              <w:t>селе</w:t>
            </w:r>
            <w:r w:rsidRPr="007B2FC1">
              <w:rPr>
                <w:color w:val="000000"/>
                <w:sz w:val="28"/>
                <w:szCs w:val="28"/>
              </w:rPr>
              <w:t>).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2. Разработка схемы маршрута «Мой безопасный путь домой».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3. Назначение светофора, значение его сигналов, пешеходный светофор.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4. «Самый главный на дороге - это дядя Светофор!». Конкурс рисунков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5. Осторожно - гололед!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6. Знакомство с правилами ДД.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7. Знакомство с дорожными знаками.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8. Конкурс загадок «Знаки на дорогах нам в пути помогут».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9. Правила поведения пассажиров в общественном транспорте. Где и как ожидать транспортное средство?</w:t>
            </w:r>
          </w:p>
          <w:p w:rsidR="00B150C9" w:rsidRPr="007B2FC1" w:rsidRDefault="00B150C9" w:rsidP="00B150C9">
            <w:pPr>
              <w:pStyle w:val="af4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  <w:sz w:val="28"/>
                <w:szCs w:val="28"/>
              </w:rPr>
            </w:pPr>
            <w:r w:rsidRPr="007B2FC1">
              <w:rPr>
                <w:color w:val="000000"/>
                <w:sz w:val="28"/>
                <w:szCs w:val="28"/>
              </w:rPr>
              <w:t>10. Праздник «Красный. Желтый. Зеленый».</w:t>
            </w:r>
          </w:p>
          <w:p w:rsidR="00B150C9" w:rsidRPr="005B3B09" w:rsidRDefault="00B150C9" w:rsidP="00B150C9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150C9" w:rsidRPr="005B3B09" w:rsidRDefault="00B150C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50C9" w:rsidRPr="005B3B09" w:rsidRDefault="00B150C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150C9" w:rsidRPr="005B3B09" w:rsidRDefault="00B150C9" w:rsidP="005B3B0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C9" w:rsidRPr="005B3B09" w:rsidRDefault="00B150C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84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планам работы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классных руководителей ,по </w:t>
            </w:r>
            <w:r w:rsidRPr="005B3B0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5B3B0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rPr>
          <w:gridAfter w:val="1"/>
          <w:wAfter w:w="53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B3B09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B09" w:rsidRPr="00F54608" w:rsidRDefault="005B3B09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F54608" w:rsidRDefault="005B3B09" w:rsidP="00F5460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54608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Знаний 1 сентября – «Современная российская наука»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B09" w:rsidRPr="005B3B09" w:rsidRDefault="005B3B09" w:rsidP="005B3B0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54608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«Безопасность школьников в сети Интернет»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54608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«Государственные символы России».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54608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« Золотая осень»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«Хлеб- всему голова.»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 Осенние мелодии»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«Гигиена моего тела».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 Добро всегда вернётся»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 Профессии наших родителей»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«День народного единства»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«Витамины -что это?».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«Что такое хорошо, что такое плохо?»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«Права человека 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«Зимние игры и забавы – веселье и опасность».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«Человек в мире природы».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«Мир профессий»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«Как развить внимание».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«Кто родился зимой» ( про птиц и диких животных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«Зачем мы едим»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 Военная техника  российской армии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«23 февраля- день защитника Отечества»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«Режим дня»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E53EE8" w:rsidP="00E53EE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 xml:space="preserve">« Мамы разные нужны, мамы всякие важны»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«Птичьи разговоры».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E53EE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 Сколько в мире животных»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 Честным жить легко»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 xml:space="preserve"> Развлекательная игра: «1- апреля День смеха»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«Чем полезно море»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Беседа: «Опасные природные явления»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«Всероссийский субботник»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Беседа : Фотоальбомы  военных лет.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Энциклопедии для школьников.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4608" w:rsidRPr="005B3B09" w:rsidTr="00F54608"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3F02D6">
            <w:pPr>
              <w:pStyle w:val="a3"/>
              <w:widowControl w:val="0"/>
              <w:numPr>
                <w:ilvl w:val="0"/>
                <w:numId w:val="10"/>
              </w:numPr>
              <w:ind w:left="33" w:right="-1" w:firstLine="6"/>
              <w:rPr>
                <w:rFonts w:asci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F54608" w:rsidRDefault="00F54608" w:rsidP="00F5460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4608">
              <w:rPr>
                <w:rFonts w:ascii="Times New Roman" w:hAnsi="Times New Roman" w:cs="Times New Roman"/>
                <w:i/>
              </w:rPr>
              <w:t>Подведение итогов года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3B0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8" w:rsidRPr="005B3B09" w:rsidRDefault="00F54608" w:rsidP="00F546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7B07" w:rsidRDefault="00607B07" w:rsidP="00F54608">
      <w:pPr>
        <w:rPr>
          <w:rFonts w:ascii="Times New Roman" w:hAnsi="Times New Roman" w:cs="Times New Roman"/>
          <w:sz w:val="28"/>
          <w:szCs w:val="32"/>
        </w:rPr>
      </w:pPr>
    </w:p>
    <w:p w:rsidR="00607B07" w:rsidRDefault="00607B07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br w:type="page"/>
      </w:r>
    </w:p>
    <w:p w:rsidR="00C47559" w:rsidRDefault="00607B07" w:rsidP="00607B07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Список </w:t>
      </w:r>
      <w:r w:rsidRPr="00607B07">
        <w:rPr>
          <w:rFonts w:ascii="Times New Roman" w:hAnsi="Times New Roman" w:cs="Times New Roman"/>
          <w:sz w:val="28"/>
          <w:szCs w:val="32"/>
        </w:rPr>
        <w:t>используемых источников</w:t>
      </w:r>
    </w:p>
    <w:p w:rsidR="00607B07" w:rsidRPr="00607B07" w:rsidRDefault="00607B07" w:rsidP="003F02D6">
      <w:pPr>
        <w:pStyle w:val="a3"/>
        <w:numPr>
          <w:ilvl w:val="0"/>
          <w:numId w:val="12"/>
        </w:numPr>
        <w:ind w:left="284" w:hanging="284"/>
        <w:rPr>
          <w:rFonts w:ascii="Times New Roman"/>
          <w:sz w:val="28"/>
          <w:szCs w:val="32"/>
        </w:rPr>
      </w:pPr>
      <w:hyperlink r:id="rId5" w:history="1">
        <w:r w:rsidRPr="00607B07">
          <w:rPr>
            <w:rStyle w:val="afc"/>
            <w:rFonts w:ascii="Times New Roman"/>
            <w:sz w:val="28"/>
            <w:szCs w:val="32"/>
          </w:rPr>
          <w:t>https://nsportal.ru/shkola/klassnoe-rukovodstvo/library/2019/02/20/roditelskoe-sobranie-na-temu-kak-predotvratit</w:t>
        </w:r>
      </w:hyperlink>
      <w:r w:rsidRPr="00607B07">
        <w:rPr>
          <w:rFonts w:ascii="Times New Roman"/>
          <w:sz w:val="28"/>
          <w:szCs w:val="32"/>
        </w:rPr>
        <w:t xml:space="preserve"> </w:t>
      </w:r>
    </w:p>
    <w:p w:rsidR="00607B07" w:rsidRDefault="00607B07" w:rsidP="003F02D6">
      <w:pPr>
        <w:pStyle w:val="a3"/>
        <w:numPr>
          <w:ilvl w:val="0"/>
          <w:numId w:val="12"/>
        </w:numPr>
        <w:ind w:left="284" w:hanging="284"/>
        <w:rPr>
          <w:rFonts w:ascii="Times New Roman"/>
          <w:sz w:val="28"/>
          <w:szCs w:val="32"/>
        </w:rPr>
      </w:pPr>
      <w:hyperlink r:id="rId6" w:history="1">
        <w:r w:rsidRPr="00607B07">
          <w:rPr>
            <w:rStyle w:val="afc"/>
            <w:rFonts w:ascii="Times New Roman"/>
            <w:sz w:val="28"/>
            <w:szCs w:val="32"/>
          </w:rPr>
          <w:t>https://infourok.ru/roditelskoe-sobranie-rezhim-dnya-pervoklassnika-i-ego-vliyanie-na-uchebnuyu-deyatelnost-1534524.html</w:t>
        </w:r>
      </w:hyperlink>
      <w:r w:rsidRPr="00607B07">
        <w:rPr>
          <w:rFonts w:ascii="Times New Roman"/>
          <w:sz w:val="28"/>
          <w:szCs w:val="32"/>
        </w:rPr>
        <w:t xml:space="preserve"> </w:t>
      </w:r>
    </w:p>
    <w:p w:rsidR="003F02D6" w:rsidRPr="003F02D6" w:rsidRDefault="003F02D6" w:rsidP="003F02D6">
      <w:pPr>
        <w:pStyle w:val="a3"/>
        <w:numPr>
          <w:ilvl w:val="0"/>
          <w:numId w:val="12"/>
        </w:numPr>
        <w:ind w:left="284" w:hanging="284"/>
        <w:rPr>
          <w:rFonts w:ascii="Times New Roman"/>
          <w:sz w:val="28"/>
          <w:szCs w:val="32"/>
        </w:rPr>
      </w:pPr>
      <w:hyperlink r:id="rId7" w:history="1">
        <w:r w:rsidRPr="00571109">
          <w:rPr>
            <w:rStyle w:val="afc"/>
            <w:rFonts w:ascii="Times New Roman"/>
            <w:sz w:val="28"/>
            <w:szCs w:val="32"/>
          </w:rPr>
          <w:t>https://infourok.ru/organizaciya-predmetno-esteticheskoj-sredy-v-shkole-5205956.html</w:t>
        </w:r>
      </w:hyperlink>
      <w:r>
        <w:rPr>
          <w:rFonts w:ascii="Times New Roman"/>
          <w:sz w:val="28"/>
          <w:szCs w:val="32"/>
          <w:lang w:val="ru-RU"/>
        </w:rPr>
        <w:t xml:space="preserve"> </w:t>
      </w:r>
    </w:p>
    <w:bookmarkStart w:id="1" w:name="_GoBack"/>
    <w:bookmarkEnd w:id="1"/>
    <w:p w:rsidR="003F02D6" w:rsidRPr="00607B07" w:rsidRDefault="003F02D6" w:rsidP="003F02D6">
      <w:pPr>
        <w:pStyle w:val="a3"/>
        <w:numPr>
          <w:ilvl w:val="0"/>
          <w:numId w:val="12"/>
        </w:numPr>
        <w:ind w:left="284" w:hanging="284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fldChar w:fldCharType="begin"/>
      </w:r>
      <w:r>
        <w:rPr>
          <w:rFonts w:ascii="Times New Roman"/>
          <w:sz w:val="28"/>
          <w:szCs w:val="32"/>
        </w:rPr>
        <w:instrText xml:space="preserve"> HYPERLINK "</w:instrText>
      </w:r>
      <w:r w:rsidRPr="003F02D6">
        <w:rPr>
          <w:rFonts w:ascii="Times New Roman"/>
          <w:sz w:val="28"/>
          <w:szCs w:val="32"/>
        </w:rPr>
        <w:instrText>http://ouom.omr.obr55.ru/wp-content/uploads/2021/01/Модуль-Профориентация-_compressed-1.pdf</w:instrText>
      </w:r>
      <w:r>
        <w:rPr>
          <w:rFonts w:ascii="Times New Roman"/>
          <w:sz w:val="28"/>
          <w:szCs w:val="32"/>
        </w:rPr>
        <w:instrText xml:space="preserve">" </w:instrText>
      </w:r>
      <w:r>
        <w:rPr>
          <w:rFonts w:ascii="Times New Roman"/>
          <w:sz w:val="28"/>
          <w:szCs w:val="32"/>
        </w:rPr>
        <w:fldChar w:fldCharType="separate"/>
      </w:r>
      <w:r w:rsidRPr="00571109">
        <w:rPr>
          <w:rStyle w:val="afc"/>
          <w:rFonts w:ascii="Times New Roman"/>
          <w:sz w:val="28"/>
          <w:szCs w:val="32"/>
        </w:rPr>
        <w:t>http://ouom.omr.obr55.ru/wp-content/uploads/2021/01/Модуль-Профориентация-_compressed-1.pdf</w:t>
      </w:r>
      <w:r>
        <w:rPr>
          <w:rFonts w:ascii="Times New Roman"/>
          <w:sz w:val="28"/>
          <w:szCs w:val="32"/>
        </w:rPr>
        <w:fldChar w:fldCharType="end"/>
      </w:r>
      <w:r>
        <w:rPr>
          <w:rFonts w:ascii="Times New Roman"/>
          <w:sz w:val="28"/>
          <w:szCs w:val="32"/>
          <w:lang w:val="ru-RU"/>
        </w:rPr>
        <w:t xml:space="preserve"> </w:t>
      </w:r>
    </w:p>
    <w:sectPr w:rsidR="003F02D6" w:rsidRPr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414711A"/>
    <w:multiLevelType w:val="hybridMultilevel"/>
    <w:tmpl w:val="A3661E52"/>
    <w:lvl w:ilvl="0" w:tplc="E48C5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 w15:restartNumberingAfterBreak="0">
    <w:nsid w:val="214171FA"/>
    <w:multiLevelType w:val="hybridMultilevel"/>
    <w:tmpl w:val="3CD87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210DBE"/>
    <w:multiLevelType w:val="hybridMultilevel"/>
    <w:tmpl w:val="D296792C"/>
    <w:lvl w:ilvl="0" w:tplc="E48C5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581CC2"/>
    <w:multiLevelType w:val="hybridMultilevel"/>
    <w:tmpl w:val="FC329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16"/>
  </w:num>
  <w:num w:numId="6">
    <w:abstractNumId w:val="14"/>
  </w:num>
  <w:num w:numId="7">
    <w:abstractNumId w:val="15"/>
  </w:num>
  <w:num w:numId="8">
    <w:abstractNumId w:val="10"/>
  </w:num>
  <w:num w:numId="9">
    <w:abstractNumId w:val="6"/>
  </w:num>
  <w:num w:numId="10">
    <w:abstractNumId w:val="8"/>
  </w:num>
  <w:num w:numId="11">
    <w:abstractNumId w:val="13"/>
  </w:num>
  <w:num w:numId="12">
    <w:abstractNumId w:val="4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53"/>
    <w:rsid w:val="000437B0"/>
    <w:rsid w:val="003F02D6"/>
    <w:rsid w:val="00433F6E"/>
    <w:rsid w:val="0056336F"/>
    <w:rsid w:val="005646AD"/>
    <w:rsid w:val="005B3B09"/>
    <w:rsid w:val="00607B07"/>
    <w:rsid w:val="006402DE"/>
    <w:rsid w:val="0073277C"/>
    <w:rsid w:val="007E5753"/>
    <w:rsid w:val="00B150C9"/>
    <w:rsid w:val="00C15423"/>
    <w:rsid w:val="00C47559"/>
    <w:rsid w:val="00C476C9"/>
    <w:rsid w:val="00D22C50"/>
    <w:rsid w:val="00D64C77"/>
    <w:rsid w:val="00E514B2"/>
    <w:rsid w:val="00E53EE8"/>
    <w:rsid w:val="00ED45CE"/>
    <w:rsid w:val="00F54608"/>
    <w:rsid w:val="00F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E22C"/>
  <w15:docId w15:val="{B5809DE5-7B59-3046-B2C1-248A51A3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B0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semiHidden/>
    <w:unhideWhenUsed/>
    <w:rsid w:val="005B3B09"/>
  </w:style>
  <w:style w:type="paragraph" w:customStyle="1" w:styleId="ParaAttribute30">
    <w:name w:val="ParaAttribute30"/>
    <w:rsid w:val="005B3B0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3B09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5B3B0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B3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5B3B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5B3B09"/>
    <w:rPr>
      <w:vertAlign w:val="superscript"/>
    </w:rPr>
  </w:style>
  <w:style w:type="paragraph" w:customStyle="1" w:styleId="ParaAttribute38">
    <w:name w:val="ParaAttribute38"/>
    <w:rsid w:val="005B3B0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B3B0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B3B0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B3B0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B3B0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B3B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5B3B09"/>
    <w:rPr>
      <w:rFonts w:ascii="Times New Roman" w:eastAsia="Times New Roman"/>
      <w:sz w:val="28"/>
    </w:rPr>
  </w:style>
  <w:style w:type="character" w:customStyle="1" w:styleId="CharAttribute3">
    <w:name w:val="CharAttribute3"/>
    <w:rsid w:val="005B3B0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B3B0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B3B0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B3B0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B3B0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5B3B0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5B3B0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B3B0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5B3B0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5B3B0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B3B0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B3B0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5B3B0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5B3B0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B3B0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B3B09"/>
    <w:rPr>
      <w:rFonts w:ascii="Times New Roman" w:eastAsia="Times New Roman"/>
      <w:sz w:val="28"/>
    </w:rPr>
  </w:style>
  <w:style w:type="character" w:customStyle="1" w:styleId="CharAttribute269">
    <w:name w:val="CharAttribute269"/>
    <w:rsid w:val="005B3B0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B3B0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B3B09"/>
    <w:rPr>
      <w:rFonts w:ascii="Times New Roman" w:eastAsia="Times New Roman"/>
      <w:sz w:val="28"/>
    </w:rPr>
  </w:style>
  <w:style w:type="character" w:customStyle="1" w:styleId="CharAttribute273">
    <w:name w:val="CharAttribute273"/>
    <w:rsid w:val="005B3B09"/>
    <w:rPr>
      <w:rFonts w:ascii="Times New Roman" w:eastAsia="Times New Roman"/>
      <w:sz w:val="28"/>
    </w:rPr>
  </w:style>
  <w:style w:type="character" w:customStyle="1" w:styleId="CharAttribute274">
    <w:name w:val="CharAttribute274"/>
    <w:rsid w:val="005B3B09"/>
    <w:rPr>
      <w:rFonts w:ascii="Times New Roman" w:eastAsia="Times New Roman"/>
      <w:sz w:val="28"/>
    </w:rPr>
  </w:style>
  <w:style w:type="character" w:customStyle="1" w:styleId="CharAttribute275">
    <w:name w:val="CharAttribute275"/>
    <w:rsid w:val="005B3B0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B3B09"/>
    <w:rPr>
      <w:rFonts w:ascii="Times New Roman" w:eastAsia="Times New Roman"/>
      <w:sz w:val="28"/>
    </w:rPr>
  </w:style>
  <w:style w:type="character" w:customStyle="1" w:styleId="CharAttribute277">
    <w:name w:val="CharAttribute277"/>
    <w:rsid w:val="005B3B0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B3B0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B3B0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B3B0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B3B0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B3B0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B3B0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B3B09"/>
    <w:rPr>
      <w:rFonts w:ascii="Times New Roman" w:eastAsia="Times New Roman"/>
      <w:sz w:val="28"/>
    </w:rPr>
  </w:style>
  <w:style w:type="character" w:customStyle="1" w:styleId="CharAttribute285">
    <w:name w:val="CharAttribute285"/>
    <w:rsid w:val="005B3B09"/>
    <w:rPr>
      <w:rFonts w:ascii="Times New Roman" w:eastAsia="Times New Roman"/>
      <w:sz w:val="28"/>
    </w:rPr>
  </w:style>
  <w:style w:type="character" w:customStyle="1" w:styleId="CharAttribute286">
    <w:name w:val="CharAttribute286"/>
    <w:rsid w:val="005B3B09"/>
    <w:rPr>
      <w:rFonts w:ascii="Times New Roman" w:eastAsia="Times New Roman"/>
      <w:sz w:val="28"/>
    </w:rPr>
  </w:style>
  <w:style w:type="character" w:customStyle="1" w:styleId="CharAttribute287">
    <w:name w:val="CharAttribute287"/>
    <w:rsid w:val="005B3B09"/>
    <w:rPr>
      <w:rFonts w:ascii="Times New Roman" w:eastAsia="Times New Roman"/>
      <w:sz w:val="28"/>
    </w:rPr>
  </w:style>
  <w:style w:type="character" w:customStyle="1" w:styleId="CharAttribute288">
    <w:name w:val="CharAttribute288"/>
    <w:rsid w:val="005B3B09"/>
    <w:rPr>
      <w:rFonts w:ascii="Times New Roman" w:eastAsia="Times New Roman"/>
      <w:sz w:val="28"/>
    </w:rPr>
  </w:style>
  <w:style w:type="character" w:customStyle="1" w:styleId="CharAttribute289">
    <w:name w:val="CharAttribute289"/>
    <w:rsid w:val="005B3B09"/>
    <w:rPr>
      <w:rFonts w:ascii="Times New Roman" w:eastAsia="Times New Roman"/>
      <w:sz w:val="28"/>
    </w:rPr>
  </w:style>
  <w:style w:type="character" w:customStyle="1" w:styleId="CharAttribute290">
    <w:name w:val="CharAttribute290"/>
    <w:rsid w:val="005B3B09"/>
    <w:rPr>
      <w:rFonts w:ascii="Times New Roman" w:eastAsia="Times New Roman"/>
      <w:sz w:val="28"/>
    </w:rPr>
  </w:style>
  <w:style w:type="character" w:customStyle="1" w:styleId="CharAttribute291">
    <w:name w:val="CharAttribute291"/>
    <w:rsid w:val="005B3B09"/>
    <w:rPr>
      <w:rFonts w:ascii="Times New Roman" w:eastAsia="Times New Roman"/>
      <w:sz w:val="28"/>
    </w:rPr>
  </w:style>
  <w:style w:type="character" w:customStyle="1" w:styleId="CharAttribute292">
    <w:name w:val="CharAttribute292"/>
    <w:rsid w:val="005B3B09"/>
    <w:rPr>
      <w:rFonts w:ascii="Times New Roman" w:eastAsia="Times New Roman"/>
      <w:sz w:val="28"/>
    </w:rPr>
  </w:style>
  <w:style w:type="character" w:customStyle="1" w:styleId="CharAttribute293">
    <w:name w:val="CharAttribute293"/>
    <w:rsid w:val="005B3B09"/>
    <w:rPr>
      <w:rFonts w:ascii="Times New Roman" w:eastAsia="Times New Roman"/>
      <w:sz w:val="28"/>
    </w:rPr>
  </w:style>
  <w:style w:type="character" w:customStyle="1" w:styleId="CharAttribute294">
    <w:name w:val="CharAttribute294"/>
    <w:rsid w:val="005B3B09"/>
    <w:rPr>
      <w:rFonts w:ascii="Times New Roman" w:eastAsia="Times New Roman"/>
      <w:sz w:val="28"/>
    </w:rPr>
  </w:style>
  <w:style w:type="character" w:customStyle="1" w:styleId="CharAttribute295">
    <w:name w:val="CharAttribute295"/>
    <w:rsid w:val="005B3B09"/>
    <w:rPr>
      <w:rFonts w:ascii="Times New Roman" w:eastAsia="Times New Roman"/>
      <w:sz w:val="28"/>
    </w:rPr>
  </w:style>
  <w:style w:type="character" w:customStyle="1" w:styleId="CharAttribute296">
    <w:name w:val="CharAttribute296"/>
    <w:rsid w:val="005B3B09"/>
    <w:rPr>
      <w:rFonts w:ascii="Times New Roman" w:eastAsia="Times New Roman"/>
      <w:sz w:val="28"/>
    </w:rPr>
  </w:style>
  <w:style w:type="character" w:customStyle="1" w:styleId="CharAttribute297">
    <w:name w:val="CharAttribute297"/>
    <w:rsid w:val="005B3B09"/>
    <w:rPr>
      <w:rFonts w:ascii="Times New Roman" w:eastAsia="Times New Roman"/>
      <w:sz w:val="28"/>
    </w:rPr>
  </w:style>
  <w:style w:type="character" w:customStyle="1" w:styleId="CharAttribute298">
    <w:name w:val="CharAttribute298"/>
    <w:rsid w:val="005B3B09"/>
    <w:rPr>
      <w:rFonts w:ascii="Times New Roman" w:eastAsia="Times New Roman"/>
      <w:sz w:val="28"/>
    </w:rPr>
  </w:style>
  <w:style w:type="character" w:customStyle="1" w:styleId="CharAttribute299">
    <w:name w:val="CharAttribute299"/>
    <w:rsid w:val="005B3B09"/>
    <w:rPr>
      <w:rFonts w:ascii="Times New Roman" w:eastAsia="Times New Roman"/>
      <w:sz w:val="28"/>
    </w:rPr>
  </w:style>
  <w:style w:type="character" w:customStyle="1" w:styleId="CharAttribute300">
    <w:name w:val="CharAttribute300"/>
    <w:rsid w:val="005B3B0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B3B0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B3B0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B3B09"/>
    <w:rPr>
      <w:rFonts w:ascii="Times New Roman" w:eastAsia="Times New Roman"/>
      <w:sz w:val="28"/>
    </w:rPr>
  </w:style>
  <w:style w:type="character" w:customStyle="1" w:styleId="CharAttribute305">
    <w:name w:val="CharAttribute305"/>
    <w:rsid w:val="005B3B09"/>
    <w:rPr>
      <w:rFonts w:ascii="Times New Roman" w:eastAsia="Times New Roman"/>
      <w:sz w:val="28"/>
    </w:rPr>
  </w:style>
  <w:style w:type="character" w:customStyle="1" w:styleId="CharAttribute306">
    <w:name w:val="CharAttribute306"/>
    <w:rsid w:val="005B3B09"/>
    <w:rPr>
      <w:rFonts w:ascii="Times New Roman" w:eastAsia="Times New Roman"/>
      <w:sz w:val="28"/>
    </w:rPr>
  </w:style>
  <w:style w:type="character" w:customStyle="1" w:styleId="CharAttribute307">
    <w:name w:val="CharAttribute307"/>
    <w:rsid w:val="005B3B09"/>
    <w:rPr>
      <w:rFonts w:ascii="Times New Roman" w:eastAsia="Times New Roman"/>
      <w:sz w:val="28"/>
    </w:rPr>
  </w:style>
  <w:style w:type="character" w:customStyle="1" w:styleId="CharAttribute308">
    <w:name w:val="CharAttribute308"/>
    <w:rsid w:val="005B3B09"/>
    <w:rPr>
      <w:rFonts w:ascii="Times New Roman" w:eastAsia="Times New Roman"/>
      <w:sz w:val="28"/>
    </w:rPr>
  </w:style>
  <w:style w:type="character" w:customStyle="1" w:styleId="CharAttribute309">
    <w:name w:val="CharAttribute309"/>
    <w:rsid w:val="005B3B09"/>
    <w:rPr>
      <w:rFonts w:ascii="Times New Roman" w:eastAsia="Times New Roman"/>
      <w:sz w:val="28"/>
    </w:rPr>
  </w:style>
  <w:style w:type="character" w:customStyle="1" w:styleId="CharAttribute310">
    <w:name w:val="CharAttribute310"/>
    <w:rsid w:val="005B3B09"/>
    <w:rPr>
      <w:rFonts w:ascii="Times New Roman" w:eastAsia="Times New Roman"/>
      <w:sz w:val="28"/>
    </w:rPr>
  </w:style>
  <w:style w:type="character" w:customStyle="1" w:styleId="CharAttribute311">
    <w:name w:val="CharAttribute311"/>
    <w:rsid w:val="005B3B09"/>
    <w:rPr>
      <w:rFonts w:ascii="Times New Roman" w:eastAsia="Times New Roman"/>
      <w:sz w:val="28"/>
    </w:rPr>
  </w:style>
  <w:style w:type="character" w:customStyle="1" w:styleId="CharAttribute312">
    <w:name w:val="CharAttribute312"/>
    <w:rsid w:val="005B3B09"/>
    <w:rPr>
      <w:rFonts w:ascii="Times New Roman" w:eastAsia="Times New Roman"/>
      <w:sz w:val="28"/>
    </w:rPr>
  </w:style>
  <w:style w:type="character" w:customStyle="1" w:styleId="CharAttribute313">
    <w:name w:val="CharAttribute313"/>
    <w:rsid w:val="005B3B09"/>
    <w:rPr>
      <w:rFonts w:ascii="Times New Roman" w:eastAsia="Times New Roman"/>
      <w:sz w:val="28"/>
    </w:rPr>
  </w:style>
  <w:style w:type="character" w:customStyle="1" w:styleId="CharAttribute314">
    <w:name w:val="CharAttribute314"/>
    <w:rsid w:val="005B3B09"/>
    <w:rPr>
      <w:rFonts w:ascii="Times New Roman" w:eastAsia="Times New Roman"/>
      <w:sz w:val="28"/>
    </w:rPr>
  </w:style>
  <w:style w:type="character" w:customStyle="1" w:styleId="CharAttribute315">
    <w:name w:val="CharAttribute315"/>
    <w:rsid w:val="005B3B09"/>
    <w:rPr>
      <w:rFonts w:ascii="Times New Roman" w:eastAsia="Times New Roman"/>
      <w:sz w:val="28"/>
    </w:rPr>
  </w:style>
  <w:style w:type="character" w:customStyle="1" w:styleId="CharAttribute316">
    <w:name w:val="CharAttribute316"/>
    <w:rsid w:val="005B3B09"/>
    <w:rPr>
      <w:rFonts w:ascii="Times New Roman" w:eastAsia="Times New Roman"/>
      <w:sz w:val="28"/>
    </w:rPr>
  </w:style>
  <w:style w:type="character" w:customStyle="1" w:styleId="CharAttribute317">
    <w:name w:val="CharAttribute317"/>
    <w:rsid w:val="005B3B09"/>
    <w:rPr>
      <w:rFonts w:ascii="Times New Roman" w:eastAsia="Times New Roman"/>
      <w:sz w:val="28"/>
    </w:rPr>
  </w:style>
  <w:style w:type="character" w:customStyle="1" w:styleId="CharAttribute318">
    <w:name w:val="CharAttribute318"/>
    <w:rsid w:val="005B3B09"/>
    <w:rPr>
      <w:rFonts w:ascii="Times New Roman" w:eastAsia="Times New Roman"/>
      <w:sz w:val="28"/>
    </w:rPr>
  </w:style>
  <w:style w:type="character" w:customStyle="1" w:styleId="CharAttribute319">
    <w:name w:val="CharAttribute319"/>
    <w:rsid w:val="005B3B09"/>
    <w:rPr>
      <w:rFonts w:ascii="Times New Roman" w:eastAsia="Times New Roman"/>
      <w:sz w:val="28"/>
    </w:rPr>
  </w:style>
  <w:style w:type="character" w:customStyle="1" w:styleId="CharAttribute320">
    <w:name w:val="CharAttribute320"/>
    <w:rsid w:val="005B3B09"/>
    <w:rPr>
      <w:rFonts w:ascii="Times New Roman" w:eastAsia="Times New Roman"/>
      <w:sz w:val="28"/>
    </w:rPr>
  </w:style>
  <w:style w:type="character" w:customStyle="1" w:styleId="CharAttribute321">
    <w:name w:val="CharAttribute321"/>
    <w:rsid w:val="005B3B09"/>
    <w:rPr>
      <w:rFonts w:ascii="Times New Roman" w:eastAsia="Times New Roman"/>
      <w:sz w:val="28"/>
    </w:rPr>
  </w:style>
  <w:style w:type="character" w:customStyle="1" w:styleId="CharAttribute322">
    <w:name w:val="CharAttribute322"/>
    <w:rsid w:val="005B3B09"/>
    <w:rPr>
      <w:rFonts w:ascii="Times New Roman" w:eastAsia="Times New Roman"/>
      <w:sz w:val="28"/>
    </w:rPr>
  </w:style>
  <w:style w:type="character" w:customStyle="1" w:styleId="CharAttribute323">
    <w:name w:val="CharAttribute323"/>
    <w:rsid w:val="005B3B09"/>
    <w:rPr>
      <w:rFonts w:ascii="Times New Roman" w:eastAsia="Times New Roman"/>
      <w:sz w:val="28"/>
    </w:rPr>
  </w:style>
  <w:style w:type="character" w:customStyle="1" w:styleId="CharAttribute324">
    <w:name w:val="CharAttribute324"/>
    <w:rsid w:val="005B3B09"/>
    <w:rPr>
      <w:rFonts w:ascii="Times New Roman" w:eastAsia="Times New Roman"/>
      <w:sz w:val="28"/>
    </w:rPr>
  </w:style>
  <w:style w:type="character" w:customStyle="1" w:styleId="CharAttribute325">
    <w:name w:val="CharAttribute325"/>
    <w:rsid w:val="005B3B09"/>
    <w:rPr>
      <w:rFonts w:ascii="Times New Roman" w:eastAsia="Times New Roman"/>
      <w:sz w:val="28"/>
    </w:rPr>
  </w:style>
  <w:style w:type="character" w:customStyle="1" w:styleId="CharAttribute326">
    <w:name w:val="CharAttribute326"/>
    <w:rsid w:val="005B3B09"/>
    <w:rPr>
      <w:rFonts w:ascii="Times New Roman" w:eastAsia="Times New Roman"/>
      <w:sz w:val="28"/>
    </w:rPr>
  </w:style>
  <w:style w:type="character" w:customStyle="1" w:styleId="CharAttribute327">
    <w:name w:val="CharAttribute327"/>
    <w:rsid w:val="005B3B09"/>
    <w:rPr>
      <w:rFonts w:ascii="Times New Roman" w:eastAsia="Times New Roman"/>
      <w:sz w:val="28"/>
    </w:rPr>
  </w:style>
  <w:style w:type="character" w:customStyle="1" w:styleId="CharAttribute328">
    <w:name w:val="CharAttribute328"/>
    <w:rsid w:val="005B3B09"/>
    <w:rPr>
      <w:rFonts w:ascii="Times New Roman" w:eastAsia="Times New Roman"/>
      <w:sz w:val="28"/>
    </w:rPr>
  </w:style>
  <w:style w:type="character" w:customStyle="1" w:styleId="CharAttribute329">
    <w:name w:val="CharAttribute329"/>
    <w:rsid w:val="005B3B09"/>
    <w:rPr>
      <w:rFonts w:ascii="Times New Roman" w:eastAsia="Times New Roman"/>
      <w:sz w:val="28"/>
    </w:rPr>
  </w:style>
  <w:style w:type="character" w:customStyle="1" w:styleId="CharAttribute330">
    <w:name w:val="CharAttribute330"/>
    <w:rsid w:val="005B3B09"/>
    <w:rPr>
      <w:rFonts w:ascii="Times New Roman" w:eastAsia="Times New Roman"/>
      <w:sz w:val="28"/>
    </w:rPr>
  </w:style>
  <w:style w:type="character" w:customStyle="1" w:styleId="CharAttribute331">
    <w:name w:val="CharAttribute331"/>
    <w:rsid w:val="005B3B09"/>
    <w:rPr>
      <w:rFonts w:ascii="Times New Roman" w:eastAsia="Times New Roman"/>
      <w:sz w:val="28"/>
    </w:rPr>
  </w:style>
  <w:style w:type="character" w:customStyle="1" w:styleId="CharAttribute332">
    <w:name w:val="CharAttribute332"/>
    <w:rsid w:val="005B3B09"/>
    <w:rPr>
      <w:rFonts w:ascii="Times New Roman" w:eastAsia="Times New Roman"/>
      <w:sz w:val="28"/>
    </w:rPr>
  </w:style>
  <w:style w:type="character" w:customStyle="1" w:styleId="CharAttribute333">
    <w:name w:val="CharAttribute333"/>
    <w:rsid w:val="005B3B09"/>
    <w:rPr>
      <w:rFonts w:ascii="Times New Roman" w:eastAsia="Times New Roman"/>
      <w:sz w:val="28"/>
    </w:rPr>
  </w:style>
  <w:style w:type="character" w:customStyle="1" w:styleId="CharAttribute334">
    <w:name w:val="CharAttribute334"/>
    <w:rsid w:val="005B3B09"/>
    <w:rPr>
      <w:rFonts w:ascii="Times New Roman" w:eastAsia="Times New Roman"/>
      <w:sz w:val="28"/>
    </w:rPr>
  </w:style>
  <w:style w:type="character" w:customStyle="1" w:styleId="CharAttribute335">
    <w:name w:val="CharAttribute335"/>
    <w:rsid w:val="005B3B09"/>
    <w:rPr>
      <w:rFonts w:ascii="Times New Roman" w:eastAsia="Times New Roman"/>
      <w:sz w:val="28"/>
    </w:rPr>
  </w:style>
  <w:style w:type="character" w:customStyle="1" w:styleId="CharAttribute514">
    <w:name w:val="CharAttribute514"/>
    <w:rsid w:val="005B3B09"/>
    <w:rPr>
      <w:rFonts w:ascii="Times New Roman" w:eastAsia="Times New Roman"/>
      <w:sz w:val="28"/>
    </w:rPr>
  </w:style>
  <w:style w:type="character" w:customStyle="1" w:styleId="CharAttribute520">
    <w:name w:val="CharAttribute520"/>
    <w:rsid w:val="005B3B09"/>
    <w:rPr>
      <w:rFonts w:ascii="Times New Roman" w:eastAsia="Times New Roman"/>
      <w:sz w:val="28"/>
    </w:rPr>
  </w:style>
  <w:style w:type="character" w:customStyle="1" w:styleId="CharAttribute521">
    <w:name w:val="CharAttribute521"/>
    <w:rsid w:val="005B3B0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B3B0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B3B0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B3B0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B3B09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5B3B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B3B0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B3B0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3B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B3B0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5B3B0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5B3B0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5B3B0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B3B09"/>
    <w:rPr>
      <w:rFonts w:ascii="Times New Roman" w:eastAsia="Times New Roman"/>
      <w:sz w:val="28"/>
    </w:rPr>
  </w:style>
  <w:style w:type="character" w:customStyle="1" w:styleId="CharAttribute534">
    <w:name w:val="CharAttribute534"/>
    <w:rsid w:val="005B3B0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B3B0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B3B0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B3B09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5B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5B3B09"/>
    <w:rPr>
      <w:rFonts w:ascii="Times New Roman" w:eastAsia="Times New Roman"/>
      <w:sz w:val="28"/>
    </w:rPr>
  </w:style>
  <w:style w:type="character" w:customStyle="1" w:styleId="CharAttribute499">
    <w:name w:val="CharAttribute499"/>
    <w:rsid w:val="005B3B0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B3B0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5B3B0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5B3B0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5B3B0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5B3B0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5B3B0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5B3B0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B3B0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B3B09"/>
  </w:style>
  <w:style w:type="table" w:styleId="af9">
    <w:name w:val="Table Grid"/>
    <w:basedOn w:val="a1"/>
    <w:uiPriority w:val="59"/>
    <w:rsid w:val="005B3B0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B3B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B3B09"/>
  </w:style>
  <w:style w:type="paragraph" w:customStyle="1" w:styleId="ParaAttribute7">
    <w:name w:val="ParaAttribute7"/>
    <w:rsid w:val="005B3B0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B3B0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B3B0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9"/>
    <w:uiPriority w:val="59"/>
    <w:rsid w:val="005B3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semiHidden/>
    <w:unhideWhenUsed/>
    <w:rsid w:val="005B3B09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5B3B0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5B3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3B0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c21">
    <w:name w:val="c21"/>
    <w:basedOn w:val="a"/>
    <w:rsid w:val="00E5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14B2"/>
  </w:style>
  <w:style w:type="paragraph" w:customStyle="1" w:styleId="c10">
    <w:name w:val="c10"/>
    <w:basedOn w:val="a"/>
    <w:rsid w:val="00D2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2C50"/>
  </w:style>
  <w:style w:type="character" w:styleId="afc">
    <w:name w:val="Hyperlink"/>
    <w:basedOn w:val="a0"/>
    <w:uiPriority w:val="99"/>
    <w:unhideWhenUsed/>
    <w:rsid w:val="00607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organizaciya-predmetno-esteticheskoj-sredy-v-shkole-520595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roditelskoe-sobranie-rezhim-dnya-pervoklassnika-i-ego-vliyanie-na-uchebnuyu-deyatelnost-1534524.html" TargetMode="External"/><Relationship Id="rId5" Type="http://schemas.openxmlformats.org/officeDocument/2006/relationships/hyperlink" Target="https://nsportal.ru/shkola/klassnoe-rukovodstvo/library/2019/02/20/roditelskoe-sobranie-na-temu-kak-predotvrat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10900</Words>
  <Characters>62136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2021-08-28T16:50:00Z</dcterms:created>
  <dcterms:modified xsi:type="dcterms:W3CDTF">2022-01-21T16:19:00Z</dcterms:modified>
</cp:coreProperties>
</file>